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55" w:rsidRDefault="00C65255" w:rsidP="00060128">
      <w:pPr>
        <w:jc w:val="center"/>
        <w:rPr>
          <w:rFonts w:ascii="Arial" w:hAnsi="Arial" w:cs="Arial"/>
          <w:b/>
          <w:sz w:val="32"/>
          <w:szCs w:val="32"/>
        </w:rPr>
      </w:pPr>
    </w:p>
    <w:p w:rsidR="00C65255" w:rsidRDefault="00C65255" w:rsidP="00060128">
      <w:pPr>
        <w:jc w:val="center"/>
        <w:rPr>
          <w:rFonts w:ascii="Arial" w:hAnsi="Arial" w:cs="Arial"/>
          <w:b/>
          <w:sz w:val="32"/>
          <w:szCs w:val="32"/>
        </w:rPr>
      </w:pPr>
    </w:p>
    <w:p w:rsidR="00060128" w:rsidRPr="002C5576" w:rsidRDefault="001E0570" w:rsidP="00060128">
      <w:pPr>
        <w:jc w:val="center"/>
        <w:rPr>
          <w:rFonts w:ascii="Arial" w:hAnsi="Arial" w:cs="Arial"/>
          <w:b/>
          <w:sz w:val="32"/>
          <w:szCs w:val="32"/>
        </w:rPr>
      </w:pPr>
      <w:r w:rsidRPr="002C5576">
        <w:rPr>
          <w:rFonts w:ascii="Arial" w:hAnsi="Arial" w:cs="Arial"/>
          <w:b/>
          <w:sz w:val="32"/>
          <w:szCs w:val="32"/>
        </w:rPr>
        <w:t xml:space="preserve">РЕШЕНИЕ </w:t>
      </w:r>
      <w:r w:rsidR="00484339" w:rsidRPr="002C5576">
        <w:rPr>
          <w:rFonts w:ascii="Arial" w:hAnsi="Arial" w:cs="Arial"/>
          <w:b/>
          <w:sz w:val="32"/>
          <w:szCs w:val="32"/>
        </w:rPr>
        <w:t>С</w:t>
      </w:r>
      <w:r w:rsidR="00060128" w:rsidRPr="002C5576">
        <w:rPr>
          <w:rFonts w:ascii="Arial" w:hAnsi="Arial" w:cs="Arial"/>
          <w:b/>
          <w:sz w:val="32"/>
          <w:szCs w:val="32"/>
        </w:rPr>
        <w:t>ОБРАНИЕ ДЕПУТАТОВ</w:t>
      </w:r>
    </w:p>
    <w:p w:rsidR="00060128" w:rsidRPr="002C5576" w:rsidRDefault="00060128" w:rsidP="00060128">
      <w:pPr>
        <w:jc w:val="center"/>
        <w:rPr>
          <w:rFonts w:ascii="Arial" w:hAnsi="Arial" w:cs="Arial"/>
          <w:b/>
          <w:bCs/>
          <w:sz w:val="32"/>
          <w:szCs w:val="32"/>
        </w:rPr>
      </w:pPr>
      <w:r w:rsidRPr="002C5576">
        <w:rPr>
          <w:rFonts w:ascii="Arial" w:hAnsi="Arial" w:cs="Arial"/>
          <w:b/>
          <w:bCs/>
          <w:sz w:val="32"/>
          <w:szCs w:val="32"/>
        </w:rPr>
        <w:t>ПАНИНСКОГО СЕЛЬСОВЕТА</w:t>
      </w:r>
    </w:p>
    <w:p w:rsidR="00060128" w:rsidRPr="002C5576" w:rsidRDefault="00060128" w:rsidP="00060128">
      <w:pPr>
        <w:jc w:val="center"/>
        <w:rPr>
          <w:rFonts w:ascii="Arial" w:hAnsi="Arial" w:cs="Arial"/>
          <w:b/>
          <w:bCs/>
          <w:sz w:val="32"/>
          <w:szCs w:val="32"/>
        </w:rPr>
      </w:pPr>
      <w:r w:rsidRPr="002C5576">
        <w:rPr>
          <w:rFonts w:ascii="Arial" w:hAnsi="Arial" w:cs="Arial"/>
          <w:b/>
          <w:bCs/>
          <w:sz w:val="32"/>
          <w:szCs w:val="32"/>
        </w:rPr>
        <w:t>МЕДВЕНСКОГО РАЙОНА</w:t>
      </w:r>
    </w:p>
    <w:p w:rsidR="00060128" w:rsidRPr="002C5576" w:rsidRDefault="00060128" w:rsidP="00060128">
      <w:pPr>
        <w:jc w:val="center"/>
        <w:rPr>
          <w:rFonts w:ascii="Arial" w:hAnsi="Arial" w:cs="Arial"/>
          <w:b/>
          <w:bCs/>
          <w:sz w:val="32"/>
          <w:szCs w:val="32"/>
        </w:rPr>
      </w:pPr>
      <w:r w:rsidRPr="002C5576">
        <w:rPr>
          <w:rFonts w:ascii="Arial" w:hAnsi="Arial" w:cs="Arial"/>
          <w:b/>
          <w:bCs/>
          <w:sz w:val="32"/>
          <w:szCs w:val="32"/>
        </w:rPr>
        <w:t>КУРСКОЙ ОБЛАСТИ</w:t>
      </w:r>
    </w:p>
    <w:p w:rsidR="00060128" w:rsidRPr="002C5576" w:rsidRDefault="00060128" w:rsidP="00060128">
      <w:pPr>
        <w:pStyle w:val="ConsTitle"/>
        <w:widowControl/>
        <w:ind w:right="0"/>
        <w:jc w:val="center"/>
        <w:rPr>
          <w:sz w:val="32"/>
          <w:szCs w:val="32"/>
        </w:rPr>
      </w:pPr>
    </w:p>
    <w:p w:rsidR="00060128" w:rsidRPr="002C5576" w:rsidRDefault="00060128" w:rsidP="00060128">
      <w:pPr>
        <w:pStyle w:val="ConsTitle"/>
        <w:widowControl/>
        <w:ind w:right="0"/>
        <w:jc w:val="center"/>
        <w:rPr>
          <w:sz w:val="32"/>
          <w:szCs w:val="32"/>
        </w:rPr>
      </w:pPr>
      <w:r w:rsidRPr="002C5576">
        <w:rPr>
          <w:sz w:val="32"/>
          <w:szCs w:val="32"/>
        </w:rPr>
        <w:t>РЕШЕНИЕ</w:t>
      </w:r>
    </w:p>
    <w:p w:rsidR="00060128" w:rsidRPr="002C5576" w:rsidRDefault="00060128" w:rsidP="00060128">
      <w:pPr>
        <w:pStyle w:val="ConsTitle"/>
        <w:widowControl/>
        <w:ind w:right="0"/>
        <w:jc w:val="center"/>
        <w:rPr>
          <w:sz w:val="32"/>
          <w:szCs w:val="32"/>
        </w:rPr>
      </w:pPr>
      <w:r w:rsidRPr="002C5576">
        <w:rPr>
          <w:sz w:val="32"/>
          <w:szCs w:val="32"/>
        </w:rPr>
        <w:t xml:space="preserve">от </w:t>
      </w:r>
      <w:r w:rsidR="00202E37">
        <w:rPr>
          <w:sz w:val="32"/>
          <w:szCs w:val="32"/>
        </w:rPr>
        <w:t xml:space="preserve">22 августа 2024 </w:t>
      </w:r>
      <w:r w:rsidRPr="002C5576">
        <w:rPr>
          <w:sz w:val="32"/>
          <w:szCs w:val="32"/>
        </w:rPr>
        <w:t>года №</w:t>
      </w:r>
      <w:r w:rsidR="00586976">
        <w:rPr>
          <w:sz w:val="32"/>
          <w:szCs w:val="32"/>
        </w:rPr>
        <w:t xml:space="preserve"> 29/9</w:t>
      </w:r>
      <w:r w:rsidR="00CC33EB">
        <w:rPr>
          <w:sz w:val="32"/>
          <w:szCs w:val="32"/>
        </w:rPr>
        <w:t>6</w:t>
      </w:r>
    </w:p>
    <w:p w:rsidR="0048199A" w:rsidRPr="002C5576" w:rsidRDefault="0048199A" w:rsidP="0048199A">
      <w:pPr>
        <w:pStyle w:val="ConsTitle"/>
        <w:widowControl/>
        <w:ind w:right="0"/>
        <w:rPr>
          <w:sz w:val="24"/>
          <w:szCs w:val="24"/>
        </w:rPr>
      </w:pPr>
    </w:p>
    <w:p w:rsidR="00224417" w:rsidRDefault="00224417" w:rsidP="00224417">
      <w:pPr>
        <w:jc w:val="center"/>
        <w:rPr>
          <w:rFonts w:ascii="Arial" w:hAnsi="Arial" w:cs="Arial"/>
          <w:b/>
          <w:color w:val="000000"/>
          <w:sz w:val="32"/>
          <w:szCs w:val="32"/>
        </w:rPr>
      </w:pPr>
    </w:p>
    <w:p w:rsidR="00CC33EB" w:rsidRPr="00CC33EB" w:rsidRDefault="00CC33EB" w:rsidP="00CC33EB">
      <w:pPr>
        <w:ind w:right="-86"/>
        <w:rPr>
          <w:rFonts w:ascii="Arial" w:hAnsi="Arial" w:cs="Arial"/>
          <w:b/>
          <w:sz w:val="32"/>
          <w:szCs w:val="32"/>
        </w:rPr>
      </w:pPr>
      <w:r>
        <w:rPr>
          <w:rFonts w:ascii="Arial" w:hAnsi="Arial" w:cs="Arial"/>
          <w:b/>
          <w:sz w:val="32"/>
          <w:szCs w:val="32"/>
        </w:rPr>
        <w:t xml:space="preserve">О порядке ведения реестра </w:t>
      </w:r>
      <w:r w:rsidRPr="00CC33EB">
        <w:rPr>
          <w:rFonts w:ascii="Arial" w:hAnsi="Arial" w:cs="Arial"/>
          <w:b/>
          <w:sz w:val="32"/>
          <w:szCs w:val="32"/>
        </w:rPr>
        <w:t>муниципального имущества муниципального образования «Панинский сельсовет» Медвенского района Курской области</w:t>
      </w:r>
    </w:p>
    <w:p w:rsidR="00CC33EB" w:rsidRDefault="00CC33EB" w:rsidP="00CC33EB">
      <w:pPr>
        <w:ind w:right="4110"/>
        <w:jc w:val="both"/>
        <w:rPr>
          <w:b/>
          <w:color w:val="000000"/>
        </w:rPr>
      </w:pPr>
    </w:p>
    <w:p w:rsidR="00CC33EB" w:rsidRPr="00C05369" w:rsidRDefault="00CC33EB" w:rsidP="00CC33EB">
      <w:pPr>
        <w:ind w:right="4110"/>
        <w:jc w:val="both"/>
        <w:rPr>
          <w:b/>
          <w:color w:val="000000"/>
        </w:rPr>
      </w:pPr>
    </w:p>
    <w:p w:rsidR="00CC33EB" w:rsidRPr="00CC33EB" w:rsidRDefault="00CC33EB" w:rsidP="00CC33EB">
      <w:pPr>
        <w:ind w:firstLine="709"/>
        <w:jc w:val="both"/>
        <w:rPr>
          <w:rFonts w:ascii="Arial" w:hAnsi="Arial" w:cs="Arial"/>
        </w:rPr>
      </w:pPr>
      <w:r w:rsidRPr="00CC33EB">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r w:rsidRPr="00CC33EB">
        <w:rPr>
          <w:rFonts w:ascii="Arial" w:hAnsi="Arial" w:cs="Arial"/>
          <w:color w:val="000000"/>
        </w:rPr>
        <w:t xml:space="preserve">Уставом муниципального образования «Панинский сельсовет» Медвенского района Курской области, </w:t>
      </w:r>
      <w:r w:rsidRPr="00CC33EB">
        <w:rPr>
          <w:rFonts w:ascii="Arial" w:hAnsi="Arial" w:cs="Arial"/>
        </w:rPr>
        <w:t>Собрание депутатов Панинского сельсовета Медвенского района Курской области РЕШИЛО:</w:t>
      </w:r>
    </w:p>
    <w:p w:rsidR="00CC33EB" w:rsidRPr="00CC33EB" w:rsidRDefault="00CC33EB" w:rsidP="00CC33EB">
      <w:pPr>
        <w:ind w:firstLine="709"/>
        <w:jc w:val="both"/>
        <w:rPr>
          <w:rFonts w:ascii="Arial" w:hAnsi="Arial" w:cs="Arial"/>
        </w:rPr>
      </w:pPr>
      <w:r w:rsidRPr="00CC33EB">
        <w:rPr>
          <w:rFonts w:ascii="Arial" w:hAnsi="Arial" w:cs="Arial"/>
        </w:rPr>
        <w:t>1.Утвердить Положение о порядке ведения реестра муниципального имущества муниципального образования «Панинский сельсовет» Медвенского района Курской области согласно приложения к настоящему решению.</w:t>
      </w:r>
    </w:p>
    <w:p w:rsidR="00CC33EB" w:rsidRPr="00CC33EB" w:rsidRDefault="00CC33EB" w:rsidP="00CC33EB">
      <w:pPr>
        <w:ind w:firstLine="709"/>
        <w:jc w:val="both"/>
        <w:rPr>
          <w:rFonts w:ascii="Arial" w:hAnsi="Arial" w:cs="Arial"/>
        </w:rPr>
      </w:pPr>
      <w:r w:rsidRPr="00CC33EB">
        <w:rPr>
          <w:rFonts w:ascii="Arial" w:hAnsi="Arial" w:cs="Arial"/>
        </w:rPr>
        <w:t>2. Контроль за исполнением настоящего решения возложить на Главу Панинского сельсовета  Медвенского района Е.Н. Мерцалову.</w:t>
      </w:r>
    </w:p>
    <w:p w:rsidR="00CC33EB" w:rsidRPr="00CC33EB" w:rsidRDefault="00CC33EB" w:rsidP="00CC33EB">
      <w:pPr>
        <w:tabs>
          <w:tab w:val="left" w:pos="510"/>
        </w:tabs>
        <w:autoSpaceDE w:val="0"/>
        <w:ind w:firstLine="709"/>
        <w:jc w:val="both"/>
        <w:rPr>
          <w:rFonts w:ascii="Arial" w:hAnsi="Arial" w:cs="Arial"/>
        </w:rPr>
      </w:pPr>
      <w:r w:rsidRPr="00CC33EB">
        <w:rPr>
          <w:rFonts w:ascii="Arial" w:hAnsi="Arial" w:cs="Arial"/>
        </w:rPr>
        <w:t xml:space="preserve">4. Настоящее решение вступает в силу со дня </w:t>
      </w:r>
      <w:r w:rsidRPr="00CC33EB">
        <w:rPr>
          <w:rFonts w:ascii="Arial" w:hAnsi="Arial" w:cs="Arial"/>
          <w:shd w:val="clear" w:color="auto" w:fill="FFFFFF"/>
        </w:rPr>
        <w:t>подписания</w:t>
      </w:r>
      <w:r w:rsidRPr="00CC33EB">
        <w:rPr>
          <w:rFonts w:ascii="Arial" w:hAnsi="Arial" w:cs="Arial"/>
        </w:rPr>
        <w:t xml:space="preserve"> и подлежит размещению на официальном сайте муниципального образования «Панинский сельсовет» Медвенского района Курской области в сети «Интернет».</w:t>
      </w:r>
    </w:p>
    <w:p w:rsidR="00224417" w:rsidRPr="00CC33EB" w:rsidRDefault="00224417" w:rsidP="00292557">
      <w:pPr>
        <w:shd w:val="clear" w:color="auto" w:fill="FFFFFF"/>
        <w:spacing w:before="5"/>
        <w:ind w:right="293"/>
        <w:jc w:val="both"/>
        <w:rPr>
          <w:rFonts w:ascii="Arial" w:hAnsi="Arial" w:cs="Arial"/>
          <w:bCs/>
        </w:rPr>
      </w:pPr>
    </w:p>
    <w:p w:rsidR="00CC33EB" w:rsidRDefault="00CC33EB" w:rsidP="00292557">
      <w:pPr>
        <w:shd w:val="clear" w:color="auto" w:fill="FFFFFF"/>
        <w:spacing w:before="5"/>
        <w:ind w:right="293"/>
        <w:jc w:val="both"/>
        <w:rPr>
          <w:rFonts w:ascii="Arial" w:hAnsi="Arial" w:cs="Arial"/>
          <w:bCs/>
          <w:sz w:val="28"/>
          <w:szCs w:val="28"/>
        </w:rPr>
      </w:pPr>
    </w:p>
    <w:p w:rsidR="00CC33EB" w:rsidRDefault="00CC33EB" w:rsidP="00292557">
      <w:pPr>
        <w:shd w:val="clear" w:color="auto" w:fill="FFFFFF"/>
        <w:spacing w:before="5"/>
        <w:ind w:right="293"/>
        <w:jc w:val="both"/>
        <w:rPr>
          <w:rFonts w:ascii="Arial" w:hAnsi="Arial" w:cs="Arial"/>
          <w:bCs/>
          <w:sz w:val="28"/>
          <w:szCs w:val="28"/>
        </w:rPr>
      </w:pPr>
    </w:p>
    <w:p w:rsidR="00CC33EB" w:rsidRDefault="00CC33EB" w:rsidP="00292557">
      <w:pPr>
        <w:shd w:val="clear" w:color="auto" w:fill="FFFFFF"/>
        <w:spacing w:before="5"/>
        <w:ind w:right="293"/>
        <w:jc w:val="both"/>
        <w:rPr>
          <w:rFonts w:ascii="Arial" w:hAnsi="Arial" w:cs="Arial"/>
          <w:bCs/>
          <w:sz w:val="28"/>
          <w:szCs w:val="28"/>
        </w:rPr>
      </w:pPr>
    </w:p>
    <w:p w:rsidR="00292557" w:rsidRPr="00224417" w:rsidRDefault="00292557" w:rsidP="00292557">
      <w:pPr>
        <w:shd w:val="clear" w:color="auto" w:fill="FFFFFF"/>
        <w:spacing w:before="5"/>
        <w:ind w:right="293"/>
        <w:jc w:val="both"/>
        <w:rPr>
          <w:rFonts w:ascii="Arial" w:hAnsi="Arial" w:cs="Arial"/>
          <w:sz w:val="28"/>
          <w:szCs w:val="28"/>
        </w:rPr>
      </w:pPr>
      <w:r w:rsidRPr="00224417">
        <w:rPr>
          <w:rFonts w:ascii="Arial" w:hAnsi="Arial" w:cs="Arial"/>
          <w:bCs/>
          <w:sz w:val="28"/>
          <w:szCs w:val="28"/>
        </w:rPr>
        <w:t xml:space="preserve">Председатель собрания депутатов  </w:t>
      </w:r>
      <w:r w:rsidR="00224417">
        <w:rPr>
          <w:rFonts w:ascii="Arial" w:hAnsi="Arial" w:cs="Arial"/>
          <w:bCs/>
          <w:sz w:val="28"/>
          <w:szCs w:val="28"/>
        </w:rPr>
        <w:t xml:space="preserve">                           </w:t>
      </w:r>
      <w:r w:rsidRPr="00224417">
        <w:rPr>
          <w:rFonts w:ascii="Arial" w:hAnsi="Arial" w:cs="Arial"/>
          <w:bCs/>
          <w:sz w:val="28"/>
          <w:szCs w:val="28"/>
        </w:rPr>
        <w:t>Е.Л.</w:t>
      </w:r>
      <w:r w:rsidR="00224417" w:rsidRPr="00224417">
        <w:rPr>
          <w:rFonts w:ascii="Arial" w:hAnsi="Arial" w:cs="Arial"/>
          <w:bCs/>
          <w:sz w:val="28"/>
          <w:szCs w:val="28"/>
        </w:rPr>
        <w:t xml:space="preserve"> </w:t>
      </w:r>
      <w:r w:rsidRPr="00224417">
        <w:rPr>
          <w:rFonts w:ascii="Arial" w:hAnsi="Arial" w:cs="Arial"/>
          <w:bCs/>
          <w:sz w:val="28"/>
          <w:szCs w:val="28"/>
        </w:rPr>
        <w:t>Парахина</w:t>
      </w:r>
    </w:p>
    <w:p w:rsidR="00292557" w:rsidRPr="00224417" w:rsidRDefault="00292557" w:rsidP="00292557">
      <w:pPr>
        <w:shd w:val="clear" w:color="auto" w:fill="FFFFFF"/>
        <w:spacing w:before="5"/>
        <w:ind w:left="29" w:right="293" w:firstLine="5"/>
        <w:jc w:val="both"/>
        <w:rPr>
          <w:rFonts w:ascii="Arial" w:hAnsi="Arial" w:cs="Arial"/>
          <w:b/>
          <w:bCs/>
          <w:sz w:val="28"/>
          <w:szCs w:val="28"/>
        </w:rPr>
      </w:pPr>
    </w:p>
    <w:p w:rsidR="00CE6EA1" w:rsidRPr="00224417" w:rsidRDefault="00292557" w:rsidP="00C250FE">
      <w:pPr>
        <w:rPr>
          <w:rFonts w:ascii="Arial" w:hAnsi="Arial" w:cs="Arial"/>
          <w:sz w:val="28"/>
          <w:szCs w:val="28"/>
        </w:rPr>
        <w:sectPr w:rsidR="00CE6EA1" w:rsidRPr="00224417" w:rsidSect="00EE3AAA">
          <w:pgSz w:w="11906" w:h="16838"/>
          <w:pgMar w:top="1134" w:right="1247" w:bottom="1134" w:left="1531" w:header="720" w:footer="720" w:gutter="0"/>
          <w:cols w:space="720"/>
          <w:docGrid w:linePitch="360"/>
        </w:sectPr>
      </w:pPr>
      <w:r w:rsidRPr="00224417">
        <w:rPr>
          <w:rFonts w:ascii="Arial" w:hAnsi="Arial" w:cs="Arial"/>
          <w:sz w:val="28"/>
          <w:szCs w:val="28"/>
        </w:rPr>
        <w:t xml:space="preserve">Глава Панинского  сельсовета          </w:t>
      </w:r>
      <w:r w:rsidR="00224417">
        <w:rPr>
          <w:rFonts w:ascii="Arial" w:hAnsi="Arial" w:cs="Arial"/>
          <w:sz w:val="28"/>
          <w:szCs w:val="28"/>
        </w:rPr>
        <w:t xml:space="preserve">                           </w:t>
      </w:r>
      <w:r w:rsidRPr="00224417">
        <w:rPr>
          <w:rFonts w:ascii="Arial" w:hAnsi="Arial" w:cs="Arial"/>
          <w:sz w:val="28"/>
          <w:szCs w:val="28"/>
        </w:rPr>
        <w:t>Е.Н.</w:t>
      </w:r>
      <w:r w:rsidR="00224417" w:rsidRPr="00224417">
        <w:rPr>
          <w:rFonts w:ascii="Arial" w:hAnsi="Arial" w:cs="Arial"/>
          <w:sz w:val="28"/>
          <w:szCs w:val="28"/>
        </w:rPr>
        <w:t xml:space="preserve"> </w:t>
      </w:r>
      <w:r w:rsidR="00427D01">
        <w:rPr>
          <w:rFonts w:ascii="Arial" w:hAnsi="Arial" w:cs="Arial"/>
          <w:sz w:val="28"/>
          <w:szCs w:val="28"/>
        </w:rPr>
        <w:t>Мерцалова</w:t>
      </w:r>
    </w:p>
    <w:p w:rsidR="00CC33EB" w:rsidRPr="00ED2AFB" w:rsidRDefault="00CC33EB" w:rsidP="00CC33EB">
      <w:pPr>
        <w:spacing w:line="276" w:lineRule="auto"/>
        <w:jc w:val="right"/>
      </w:pPr>
      <w:r w:rsidRPr="00ED2AFB">
        <w:lastRenderedPageBreak/>
        <w:t>Приложение № 1</w:t>
      </w:r>
    </w:p>
    <w:p w:rsidR="00CC33EB" w:rsidRPr="00ED2AFB" w:rsidRDefault="00CC33EB" w:rsidP="00CC33EB">
      <w:pPr>
        <w:spacing w:line="276" w:lineRule="auto"/>
        <w:jc w:val="right"/>
      </w:pPr>
      <w:r w:rsidRPr="00ED2AFB">
        <w:t>к решению Собрания депутатов</w:t>
      </w:r>
    </w:p>
    <w:p w:rsidR="00CC33EB" w:rsidRPr="00ED2AFB" w:rsidRDefault="00CC33EB" w:rsidP="00CC33EB">
      <w:pPr>
        <w:spacing w:line="276" w:lineRule="auto"/>
        <w:jc w:val="right"/>
      </w:pPr>
      <w:r>
        <w:t>Панинского</w:t>
      </w:r>
      <w:r w:rsidRPr="00ED2AFB">
        <w:t xml:space="preserve"> сельсовета </w:t>
      </w:r>
    </w:p>
    <w:p w:rsidR="00CC33EB" w:rsidRPr="00ED2AFB" w:rsidRDefault="00CC33EB" w:rsidP="00CC33EB">
      <w:pPr>
        <w:spacing w:line="276" w:lineRule="auto"/>
        <w:jc w:val="right"/>
      </w:pPr>
      <w:r w:rsidRPr="00ED2AFB">
        <w:t>Медвенского района</w:t>
      </w:r>
    </w:p>
    <w:p w:rsidR="00CC33EB" w:rsidRPr="00ED2AFB" w:rsidRDefault="00CC33EB" w:rsidP="00CC33EB">
      <w:pPr>
        <w:spacing w:line="276" w:lineRule="auto"/>
        <w:jc w:val="right"/>
      </w:pPr>
      <w:r w:rsidRPr="00ED2AFB">
        <w:t xml:space="preserve">от </w:t>
      </w:r>
      <w:r>
        <w:t>22.08.2024</w:t>
      </w:r>
      <w:r w:rsidRPr="00ED2AFB">
        <w:t xml:space="preserve"> № </w:t>
      </w:r>
      <w:r>
        <w:t>29/96</w:t>
      </w:r>
      <w:r w:rsidRPr="00ED2AFB">
        <w:t>.</w:t>
      </w:r>
    </w:p>
    <w:p w:rsidR="00CC33EB" w:rsidRPr="00ED2AFB" w:rsidRDefault="00CC33EB" w:rsidP="00CC33EB">
      <w:pPr>
        <w:tabs>
          <w:tab w:val="left" w:pos="2840"/>
        </w:tabs>
        <w:ind w:right="-60"/>
        <w:jc w:val="center"/>
        <w:rPr>
          <w:b/>
          <w:bCs/>
        </w:rPr>
      </w:pPr>
    </w:p>
    <w:p w:rsidR="00CC33EB" w:rsidRPr="00D43B03" w:rsidRDefault="00CC33EB" w:rsidP="00CC33EB">
      <w:pPr>
        <w:tabs>
          <w:tab w:val="left" w:pos="2840"/>
        </w:tabs>
        <w:ind w:right="-60"/>
        <w:jc w:val="center"/>
        <w:rPr>
          <w:b/>
          <w:bCs/>
        </w:rPr>
      </w:pPr>
      <w:r w:rsidRPr="00D43B03">
        <w:rPr>
          <w:b/>
          <w:bCs/>
        </w:rPr>
        <w:t>Положение</w:t>
      </w:r>
    </w:p>
    <w:p w:rsidR="00CC33EB" w:rsidRPr="00D43B03" w:rsidRDefault="00CC33EB" w:rsidP="00CC33EB">
      <w:pPr>
        <w:tabs>
          <w:tab w:val="left" w:pos="2840"/>
        </w:tabs>
        <w:ind w:right="-60"/>
        <w:jc w:val="center"/>
        <w:rPr>
          <w:b/>
          <w:bCs/>
        </w:rPr>
      </w:pPr>
      <w:r w:rsidRPr="00D43B03">
        <w:rPr>
          <w:b/>
          <w:bCs/>
        </w:rPr>
        <w:t>о порядке ведения реестра муниципального имущества муниципального образования «</w:t>
      </w:r>
      <w:r>
        <w:rPr>
          <w:b/>
          <w:bCs/>
        </w:rPr>
        <w:t>Панинский</w:t>
      </w:r>
      <w:r w:rsidRPr="00D43B03">
        <w:rPr>
          <w:b/>
          <w:bCs/>
        </w:rPr>
        <w:t xml:space="preserve"> сельсовет» Медвенского района Курской области</w:t>
      </w:r>
    </w:p>
    <w:p w:rsidR="00CC33EB" w:rsidRPr="00D43B03" w:rsidRDefault="00CC33EB" w:rsidP="00CC33EB">
      <w:pPr>
        <w:pStyle w:val="ConsPlusDocList"/>
        <w:jc w:val="center"/>
        <w:rPr>
          <w:rFonts w:ascii="Times New Roman" w:hAnsi="Times New Roman"/>
          <w:sz w:val="24"/>
          <w:szCs w:val="24"/>
        </w:rPr>
      </w:pPr>
    </w:p>
    <w:p w:rsidR="00CC33EB" w:rsidRPr="00D43B03" w:rsidRDefault="00CC33EB" w:rsidP="00CC33EB">
      <w:pPr>
        <w:pStyle w:val="ConsPlusNormal"/>
        <w:ind w:firstLine="709"/>
        <w:contextualSpacing/>
        <w:jc w:val="both"/>
        <w:rPr>
          <w:rFonts w:ascii="Times New Roman" w:hAnsi="Times New Roman" w:cs="Times New Roman"/>
          <w:b/>
          <w:sz w:val="24"/>
          <w:szCs w:val="24"/>
        </w:rPr>
      </w:pPr>
      <w:r>
        <w:rPr>
          <w:rFonts w:ascii="Times New Roman" w:hAnsi="Times New Roman" w:cs="Times New Roman"/>
          <w:b/>
          <w:sz w:val="24"/>
          <w:szCs w:val="24"/>
        </w:rPr>
        <w:t>1.Общее положение</w:t>
      </w:r>
    </w:p>
    <w:p w:rsidR="00CC33EB" w:rsidRPr="00E03BB9" w:rsidRDefault="00CC33EB" w:rsidP="00CC33EB">
      <w:pPr>
        <w:pStyle w:val="ConsPlusNormal"/>
        <w:ind w:firstLine="709"/>
        <w:contextualSpacing/>
        <w:jc w:val="both"/>
        <w:rPr>
          <w:rFonts w:ascii="Times New Roman" w:hAnsi="Times New Roman" w:cs="Times New Roman"/>
          <w:sz w:val="24"/>
          <w:szCs w:val="24"/>
        </w:rPr>
      </w:pPr>
      <w:r w:rsidRPr="00E03BB9">
        <w:rPr>
          <w:rFonts w:ascii="Times New Roman" w:hAnsi="Times New Roman" w:cs="Times New Roman"/>
          <w:sz w:val="24"/>
          <w:szCs w:val="24"/>
        </w:rPr>
        <w:t>1. Настоящий Порядок устанавливает правила ведения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E03BB9">
        <w:rPr>
          <w:rFonts w:ascii="Times New Roman" w:hAnsi="Times New Roman" w:cs="Times New Roman"/>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CC33EB" w:rsidRPr="00E03BB9" w:rsidRDefault="00CC33EB" w:rsidP="00CC33EB">
      <w:pPr>
        <w:pStyle w:val="ConsPlusNormal"/>
        <w:ind w:firstLine="709"/>
        <w:jc w:val="both"/>
        <w:rPr>
          <w:rFonts w:ascii="Times New Roman" w:hAnsi="Times New Roman" w:cs="Times New Roman"/>
          <w:sz w:val="24"/>
          <w:szCs w:val="24"/>
        </w:rPr>
      </w:pPr>
      <w:r w:rsidRPr="00E03BB9">
        <w:rPr>
          <w:rFonts w:ascii="Times New Roman" w:hAnsi="Times New Roman" w:cs="Times New Roman"/>
          <w:sz w:val="24"/>
          <w:szCs w:val="24"/>
        </w:rPr>
        <w:t>2. Объектом учета муниципального имущества (далее - объект учета) является следующее муниципальное имущество:</w:t>
      </w:r>
    </w:p>
    <w:p w:rsidR="00CC33EB" w:rsidRPr="00E03BB9" w:rsidRDefault="00CC33EB" w:rsidP="00CC33EB">
      <w:pPr>
        <w:pStyle w:val="ConsPlusNormal"/>
        <w:ind w:firstLine="709"/>
        <w:jc w:val="both"/>
        <w:rPr>
          <w:rFonts w:ascii="Times New Roman" w:hAnsi="Times New Roman" w:cs="Times New Roman"/>
          <w:sz w:val="24"/>
          <w:szCs w:val="24"/>
        </w:rPr>
      </w:pPr>
      <w:r w:rsidRPr="00E03BB9">
        <w:rPr>
          <w:rFonts w:ascii="Times New Roman" w:hAnsi="Times New Roman" w:cs="Times New Roman"/>
          <w:sz w:val="24"/>
          <w:szCs w:val="24"/>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w:t>
      </w:r>
      <w:r>
        <w:rPr>
          <w:rFonts w:ascii="Times New Roman" w:hAnsi="Times New Roman" w:cs="Times New Roman"/>
          <w:sz w:val="24"/>
          <w:szCs w:val="24"/>
        </w:rPr>
        <w:t>лые и нежилые помещения, машино-</w:t>
      </w:r>
      <w:r w:rsidRPr="00E03BB9">
        <w:rPr>
          <w:rFonts w:ascii="Times New Roman" w:hAnsi="Times New Roman" w:cs="Times New Roman"/>
          <w:sz w:val="24"/>
          <w:szCs w:val="24"/>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CC33EB" w:rsidRPr="00E03BB9" w:rsidRDefault="00CC33EB" w:rsidP="00CC33EB">
      <w:pPr>
        <w:pStyle w:val="ConsPlusNormal"/>
        <w:ind w:firstLine="709"/>
        <w:jc w:val="both"/>
        <w:rPr>
          <w:rFonts w:ascii="Times New Roman" w:hAnsi="Times New Roman" w:cs="Times New Roman"/>
          <w:sz w:val="24"/>
          <w:szCs w:val="24"/>
        </w:rPr>
      </w:pPr>
      <w:r w:rsidRPr="00E03BB9">
        <w:rPr>
          <w:rFonts w:ascii="Times New Roman" w:hAnsi="Times New Roman" w:cs="Times New Roman"/>
          <w:sz w:val="24"/>
          <w:szCs w:val="24"/>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 </w:t>
      </w:r>
    </w:p>
    <w:p w:rsidR="00CC33EB" w:rsidRPr="00D43B03" w:rsidRDefault="00CC33EB" w:rsidP="00CC33EB">
      <w:pPr>
        <w:pStyle w:val="ConsPlusNormal"/>
        <w:ind w:firstLine="709"/>
        <w:contextualSpacing/>
        <w:jc w:val="both"/>
        <w:rPr>
          <w:rFonts w:ascii="Times New Roman" w:hAnsi="Times New Roman" w:cs="Times New Roman"/>
          <w:sz w:val="24"/>
          <w:szCs w:val="24"/>
        </w:rPr>
      </w:pPr>
      <w:r w:rsidRPr="00E03BB9">
        <w:rPr>
          <w:rFonts w:ascii="Times New Roman" w:hAnsi="Times New Roman" w:cs="Times New Roman"/>
          <w:sz w:val="24"/>
          <w:szCs w:val="24"/>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4. Учет муниципального имущества, сведения об объектах и (или) о количестве объектов которого составляют государственную тайну, осуществляется в соответствии со статьей 9 Закона Российской Федерации от 21 июля 1993 года № 5485-1 «О государственной тайне» к государственной тайне, самостоятельно.</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xml:space="preserve">5. Ведение реестров осуществляется Администрацией </w:t>
      </w:r>
      <w:r>
        <w:rPr>
          <w:rFonts w:ascii="Times New Roman" w:hAnsi="Times New Roman" w:cs="Times New Roman"/>
          <w:sz w:val="24"/>
          <w:szCs w:val="24"/>
        </w:rPr>
        <w:t>Панинского</w:t>
      </w:r>
      <w:r w:rsidRPr="00D43B03">
        <w:rPr>
          <w:rFonts w:ascii="Times New Roman" w:hAnsi="Times New Roman" w:cs="Times New Roman"/>
          <w:sz w:val="24"/>
          <w:szCs w:val="24"/>
        </w:rPr>
        <w:t xml:space="preserve"> сельсовета Медвенского района Курской области (далее - уполномоченный орган).</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w:t>
      </w:r>
      <w:r w:rsidRPr="00D43B03">
        <w:rPr>
          <w:rFonts w:ascii="Times New Roman" w:hAnsi="Times New Roman" w:cs="Times New Roman"/>
          <w:sz w:val="24"/>
          <w:szCs w:val="24"/>
        </w:rPr>
        <w:lastRenderedPageBreak/>
        <w:t>их состоянию в реестре на дату выдачи выписки из него (далее - выписка из реестра) (Приложение к настоящему Положению).</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8. Реестр ведется на электронном носителе.</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w:t>
      </w:r>
      <w:r>
        <w:rPr>
          <w:rFonts w:ascii="Times New Roman" w:hAnsi="Times New Roman" w:cs="Times New Roman"/>
          <w:sz w:val="24"/>
          <w:szCs w:val="24"/>
        </w:rPr>
        <w:t>Панинский</w:t>
      </w:r>
      <w:r w:rsidRPr="00D43B03">
        <w:rPr>
          <w:rFonts w:ascii="Times New Roman" w:hAnsi="Times New Roman" w:cs="Times New Roman"/>
          <w:sz w:val="24"/>
          <w:szCs w:val="24"/>
        </w:rPr>
        <w:t xml:space="preserve"> сельсовет» Медвенского района Курской области,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муниципальному образованию «</w:t>
      </w:r>
      <w:r>
        <w:rPr>
          <w:rFonts w:ascii="Times New Roman" w:hAnsi="Times New Roman" w:cs="Times New Roman"/>
          <w:sz w:val="24"/>
          <w:szCs w:val="24"/>
        </w:rPr>
        <w:t>Панинский</w:t>
      </w:r>
      <w:r w:rsidRPr="00D43B03">
        <w:rPr>
          <w:rFonts w:ascii="Times New Roman" w:hAnsi="Times New Roman" w:cs="Times New Roman"/>
          <w:sz w:val="24"/>
          <w:szCs w:val="24"/>
        </w:rPr>
        <w:t xml:space="preserve"> сельсовет» Медвенского района Курской области,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w:t>
      </w:r>
      <w:r>
        <w:rPr>
          <w:rFonts w:ascii="Times New Roman" w:hAnsi="Times New Roman" w:cs="Times New Roman"/>
          <w:sz w:val="24"/>
          <w:szCs w:val="24"/>
        </w:rPr>
        <w:t>Панинский</w:t>
      </w:r>
      <w:r w:rsidRPr="00D43B03">
        <w:rPr>
          <w:rFonts w:ascii="Times New Roman" w:hAnsi="Times New Roman" w:cs="Times New Roman"/>
          <w:sz w:val="24"/>
          <w:szCs w:val="24"/>
        </w:rPr>
        <w:t xml:space="preserve"> сельсовет» Медвенского района Курской области, а также путем исключения из реестра соответствующих сведений об объекте учета при прекращении права собственности муниципального образования «</w:t>
      </w:r>
      <w:r>
        <w:rPr>
          <w:rFonts w:ascii="Times New Roman" w:hAnsi="Times New Roman" w:cs="Times New Roman"/>
          <w:sz w:val="24"/>
          <w:szCs w:val="24"/>
        </w:rPr>
        <w:t>Панинский</w:t>
      </w:r>
      <w:r w:rsidRPr="00D43B03">
        <w:rPr>
          <w:rFonts w:ascii="Times New Roman" w:hAnsi="Times New Roman" w:cs="Times New Roman"/>
          <w:sz w:val="24"/>
          <w:szCs w:val="24"/>
        </w:rPr>
        <w:t xml:space="preserve"> сельсовет» Медвенского района Курской области на него и (или) деятельности правообладателя.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10. Неотъемлемой частью реестра являются: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а) документы, подтверждающие сведения, включаемые в реестр (далее - подтверждающие документы);</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б) иные документы, предусмотренные правовыми актами органов местного самоуправления.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11.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xml:space="preserve">Сведения, содержащиеся в реестре, хранятся в соответствии с Федеральным </w:t>
      </w:r>
      <w:hyperlink r:id="rId8" w:history="1">
        <w:r w:rsidRPr="00D43B03">
          <w:rPr>
            <w:rFonts w:ascii="Times New Roman" w:hAnsi="Times New Roman" w:cs="Times New Roman"/>
            <w:sz w:val="24"/>
            <w:szCs w:val="24"/>
          </w:rPr>
          <w:t>законом</w:t>
        </w:r>
      </w:hyperlink>
      <w:r>
        <w:rPr>
          <w:rFonts w:ascii="Times New Roman" w:hAnsi="Times New Roman" w:cs="Times New Roman"/>
          <w:sz w:val="24"/>
          <w:szCs w:val="24"/>
        </w:rPr>
        <w:t xml:space="preserve"> от 22 октября 2004 года</w:t>
      </w:r>
      <w:r w:rsidRPr="00D43B03">
        <w:rPr>
          <w:rFonts w:ascii="Times New Roman" w:hAnsi="Times New Roman" w:cs="Times New Roman"/>
          <w:sz w:val="24"/>
          <w:szCs w:val="24"/>
        </w:rPr>
        <w:t xml:space="preserve"> </w:t>
      </w:r>
      <w:r>
        <w:rPr>
          <w:rFonts w:ascii="Times New Roman" w:hAnsi="Times New Roman" w:cs="Times New Roman"/>
          <w:sz w:val="24"/>
          <w:szCs w:val="24"/>
        </w:rPr>
        <w:t>№</w:t>
      </w:r>
      <w:r w:rsidRPr="00D43B03">
        <w:rPr>
          <w:rFonts w:ascii="Times New Roman" w:hAnsi="Times New Roman" w:cs="Times New Roman"/>
          <w:sz w:val="24"/>
          <w:szCs w:val="24"/>
        </w:rPr>
        <w:t xml:space="preserve"> 125-ФЗ </w:t>
      </w:r>
      <w:r>
        <w:rPr>
          <w:rFonts w:ascii="Times New Roman" w:hAnsi="Times New Roman" w:cs="Times New Roman"/>
          <w:sz w:val="24"/>
          <w:szCs w:val="24"/>
        </w:rPr>
        <w:t>«</w:t>
      </w:r>
      <w:r w:rsidRPr="00D43B03">
        <w:rPr>
          <w:rFonts w:ascii="Times New Roman" w:hAnsi="Times New Roman" w:cs="Times New Roman"/>
          <w:sz w:val="24"/>
          <w:szCs w:val="24"/>
        </w:rPr>
        <w:t>Об архивном деле в Российской Федерации</w:t>
      </w:r>
      <w:r>
        <w:rPr>
          <w:rFonts w:ascii="Times New Roman" w:hAnsi="Times New Roman" w:cs="Times New Roman"/>
          <w:sz w:val="24"/>
          <w:szCs w:val="24"/>
        </w:rPr>
        <w:t>»</w:t>
      </w:r>
      <w:r w:rsidRPr="00D43B03">
        <w:rPr>
          <w:rFonts w:ascii="Times New Roman" w:hAnsi="Times New Roman" w:cs="Times New Roman"/>
          <w:sz w:val="24"/>
          <w:szCs w:val="24"/>
        </w:rPr>
        <w:t>.</w:t>
      </w:r>
    </w:p>
    <w:p w:rsidR="00CC33EB" w:rsidRPr="00D43B03" w:rsidRDefault="00CC33EB" w:rsidP="00CC33EB">
      <w:pPr>
        <w:pStyle w:val="ConsPlusNormal"/>
        <w:ind w:firstLine="709"/>
        <w:jc w:val="both"/>
        <w:rPr>
          <w:rFonts w:ascii="Times New Roman" w:hAnsi="Times New Roman" w:cs="Times New Roman"/>
          <w:sz w:val="24"/>
          <w:szCs w:val="24"/>
        </w:rPr>
      </w:pPr>
    </w:p>
    <w:p w:rsidR="00CC33EB" w:rsidRPr="00D43B03" w:rsidRDefault="00CC33EB" w:rsidP="00CC33EB">
      <w:pPr>
        <w:pStyle w:val="ConsPlusTitle"/>
        <w:ind w:firstLine="709"/>
        <w:jc w:val="both"/>
        <w:outlineLvl w:val="1"/>
      </w:pPr>
      <w:r w:rsidRPr="00D43B03">
        <w:t>2. Состав сведений, подлежащих отражению в реестре</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xml:space="preserve">12. Реестр состоит из 3 разделов. </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1</w:t>
      </w:r>
      <w:r>
        <w:rPr>
          <w:rFonts w:ascii="Times New Roman" w:hAnsi="Times New Roman" w:cs="Times New Roman"/>
          <w:sz w:val="24"/>
          <w:szCs w:val="24"/>
        </w:rPr>
        <w:t>2</w:t>
      </w:r>
      <w:r w:rsidRPr="00D43B03">
        <w:rPr>
          <w:rFonts w:ascii="Times New Roman" w:hAnsi="Times New Roman" w:cs="Times New Roman"/>
          <w:sz w:val="24"/>
          <w:szCs w:val="24"/>
        </w:rPr>
        <w:t>.</w:t>
      </w:r>
      <w:r>
        <w:rPr>
          <w:rFonts w:ascii="Times New Roman" w:hAnsi="Times New Roman" w:cs="Times New Roman"/>
          <w:sz w:val="24"/>
          <w:szCs w:val="24"/>
        </w:rPr>
        <w:t>1.</w:t>
      </w:r>
      <w:r w:rsidRPr="00D43B03">
        <w:rPr>
          <w:rFonts w:ascii="Times New Roman" w:hAnsi="Times New Roman" w:cs="Times New Roman"/>
          <w:sz w:val="24"/>
          <w:szCs w:val="24"/>
        </w:rPr>
        <w:t xml:space="preserve"> В раздел 1 вносятся сведения о недвижимом имуществе.</w:t>
      </w:r>
    </w:p>
    <w:p w:rsidR="00CC33EB" w:rsidRPr="00D43B03" w:rsidRDefault="00CC33EB" w:rsidP="00CC33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12.1.1.</w:t>
      </w:r>
      <w:r w:rsidRPr="00D43B03">
        <w:rPr>
          <w:rFonts w:ascii="Times New Roman" w:hAnsi="Times New Roman" w:cs="Times New Roman"/>
          <w:sz w:val="24"/>
          <w:szCs w:val="24"/>
        </w:rPr>
        <w:t>В подраздел 1.1 раздела 1 реестра вносятся сведения о земельных участках, в том числе:</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наименование земельного участка;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кадастровый номер земельного участка (с датой присвоения);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 (далее - сведения о правообладателе);</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xml:space="preserve">- вид вещного права, на основании которого правообладателю принадлежит </w:t>
      </w:r>
      <w:r w:rsidRPr="00D43B03">
        <w:rPr>
          <w:rFonts w:ascii="Times New Roman" w:hAnsi="Times New Roman" w:cs="Times New Roman"/>
          <w:sz w:val="24"/>
          <w:szCs w:val="24"/>
        </w:rPr>
        <w:lastRenderedPageBreak/>
        <w:t>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об основных характеристиках земельного участка, в том числе: площадь, категория земель, вид разрешенного использования;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 стоимости земельного участка;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 произведенном улучшении земельного участка;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иные сведения (при необходимости).</w:t>
      </w:r>
    </w:p>
    <w:p w:rsidR="00CC33EB" w:rsidRPr="00D43B03" w:rsidRDefault="00CC33EB" w:rsidP="00CC33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12.1.2.</w:t>
      </w:r>
      <w:r w:rsidRPr="00D43B03">
        <w:rPr>
          <w:rFonts w:ascii="Times New Roman" w:hAnsi="Times New Roman" w:cs="Times New Roman"/>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вид объекта учета;</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наименование объекта учета;</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назначение объекта учета;</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адрес (местоположение) объекта учета (с указанием кода ОКТМО);</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кадастровый номер объекта учета (с датой присвоения);</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 земельном участке, на котором расположен объект учета (кадастровый номер, форма собственности, площадь);</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 правообладателе;</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инвентарный номер объекта учета;</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 стоимости объекта учета;</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об изменениях объекта учета (произведенных достройках, капитальном ремонте, реконструкции, модернизации, сносе);</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 лице, в пользу которого установлены ограничения (обременения);</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иные сведения (при необходимости).</w:t>
      </w:r>
    </w:p>
    <w:p w:rsidR="00CC33EB" w:rsidRPr="00D43B03" w:rsidRDefault="00CC33EB" w:rsidP="00CC33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12.1.3.</w:t>
      </w:r>
      <w:r w:rsidRPr="00D43B03">
        <w:rPr>
          <w:rFonts w:ascii="Times New Roman" w:hAnsi="Times New Roman" w:cs="Times New Roman"/>
          <w:sz w:val="24"/>
          <w:szCs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вид объекта учета;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наименование объекта учета;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назначение объекта учета;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адрес (местоположение) объекта учета (с указанием кода ОКТМО);</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кадастровый номер объекта учета (с датой присвоения);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lastRenderedPageBreak/>
        <w:t>- сведения о здании, сооружении, в состав которого входит объект учета (кадастровый номер, форма собственности);</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 правообладателе;</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сведения об основных характеристиках объекта, в том числе: тип объекта (жилое либо нежилое), площадь, этажность (подземная этажность);</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инвентарный номер объекта учета;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 стоимости объекта учета;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об изменениях объекта учета (произведенных достройках, капитальном ремонте, реконструкции, модернизации, сносе);</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 лице, в пользу которого установлены ограничения (обременения);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иные сведения (при необходимости).</w:t>
      </w:r>
    </w:p>
    <w:p w:rsidR="00CC33EB" w:rsidRPr="00D43B03" w:rsidRDefault="00CC33EB" w:rsidP="00CC33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12.1.4.</w:t>
      </w:r>
      <w:r w:rsidRPr="00D43B03">
        <w:rPr>
          <w:rFonts w:ascii="Times New Roman" w:hAnsi="Times New Roman" w:cs="Times New Roman"/>
          <w:sz w:val="24"/>
          <w:szCs w:val="24"/>
        </w:rPr>
        <w:t>В подраздел 1.4 раздела 1 реестра вносятся сведения о воздушных и морских судах, судах внутреннего плавания, в том числе:</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вид объекта учета;</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наименование объекта учета;</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назначение объекта учета;</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порт (место) регистрации и (или) место (аэродром) базирования (с указанием кода ОКТМО);</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регистрационный номер (с датой присвоения);</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 правообладателе;</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 стоимости судна;</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 произведенных ремонте, модернизации судна;</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CC33EB" w:rsidRPr="00D43B03" w:rsidRDefault="00CC33EB" w:rsidP="00CC33EB">
      <w:pPr>
        <w:pStyle w:val="ConsPlusNormal"/>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 лице, в пользу которого установлены ограничения (обременения);</w:t>
      </w:r>
    </w:p>
    <w:p w:rsidR="00CC33EB" w:rsidRPr="00D43B03" w:rsidRDefault="00CC33EB" w:rsidP="00CC33EB">
      <w:pPr>
        <w:pStyle w:val="ConsPlusNormal"/>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иные сведения (при необходимости).</w:t>
      </w:r>
    </w:p>
    <w:p w:rsidR="00CC33EB" w:rsidRPr="00D43B03" w:rsidRDefault="00CC33EB" w:rsidP="00CC33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12.2.</w:t>
      </w:r>
      <w:r w:rsidRPr="00D43B03">
        <w:rPr>
          <w:rFonts w:ascii="Times New Roman" w:hAnsi="Times New Roman" w:cs="Times New Roman"/>
          <w:sz w:val="24"/>
          <w:szCs w:val="24"/>
        </w:rPr>
        <w:t>В раздел 2 вносятся сведения о движимом и ином имуществе.</w:t>
      </w:r>
    </w:p>
    <w:p w:rsidR="00CC33EB" w:rsidRPr="00D43B03" w:rsidRDefault="00CC33EB" w:rsidP="00CC33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12.2.1.</w:t>
      </w:r>
      <w:r w:rsidRPr="00D43B03">
        <w:rPr>
          <w:rFonts w:ascii="Times New Roman" w:hAnsi="Times New Roman" w:cs="Times New Roman"/>
          <w:sz w:val="24"/>
          <w:szCs w:val="24"/>
        </w:rPr>
        <w:t>В подраздел 2.1 раздела 2 реестра вносятся сведения об акциях, в том числе:</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 правообладателе;</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lastRenderedPageBreak/>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 лице, в пользу которого установлены ограничения (обременения);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иные сведения (при необходимости).</w:t>
      </w:r>
    </w:p>
    <w:p w:rsidR="00CC33EB" w:rsidRPr="00D43B03" w:rsidRDefault="00CC33EB" w:rsidP="00CC33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12.2.2.</w:t>
      </w:r>
      <w:r w:rsidRPr="00D43B03">
        <w:rPr>
          <w:rFonts w:ascii="Times New Roman" w:hAnsi="Times New Roman" w:cs="Times New Roman"/>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доля (вклад) в уставном (складочном) капитале хозяйственного общества, товарищества в процентах;</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 правообладателе;</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CC33EB" w:rsidRPr="00D43B03" w:rsidRDefault="00CC33EB" w:rsidP="00CC33EB">
      <w:pPr>
        <w:pStyle w:val="ConsPlusNormal"/>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 лице, в пользу которого установлены ограничения (обременения);</w:t>
      </w:r>
    </w:p>
    <w:p w:rsidR="00CC33EB" w:rsidRPr="00D43B03" w:rsidRDefault="00CC33EB" w:rsidP="00CC33EB">
      <w:pPr>
        <w:pStyle w:val="ConsPlusNormal"/>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иные сведения (при необходимости).</w:t>
      </w:r>
    </w:p>
    <w:p w:rsidR="00CC33EB" w:rsidRPr="00D43B03" w:rsidRDefault="00CC33EB" w:rsidP="00CC33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12.2.3.</w:t>
      </w:r>
      <w:r w:rsidRPr="00D43B03">
        <w:rPr>
          <w:rFonts w:ascii="Times New Roman" w:hAnsi="Times New Roman" w:cs="Times New Roman"/>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наименование движимого имущества (иного имущества);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об объекте учета, в том числе: марка, модель, год выпуска,  инвентарный номер;</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 правообладателе;</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 стоимости;</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 лице, в пользу которого установлены ограничения (обременения);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иные сведения (при необходимости).</w:t>
      </w:r>
    </w:p>
    <w:p w:rsidR="00CC33EB" w:rsidRPr="00D43B03" w:rsidRDefault="00CC33EB" w:rsidP="00CC33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12.2.4.</w:t>
      </w:r>
      <w:r w:rsidRPr="00D43B03">
        <w:rPr>
          <w:rFonts w:ascii="Times New Roman" w:hAnsi="Times New Roman" w:cs="Times New Roman"/>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размер доли в праве общей долевой собственности на объекты недвижимого и (или) движимого имущества;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 стоимости доли;</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сведения о правообладателе;</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w:t>
      </w:r>
      <w:r w:rsidRPr="00D43B03">
        <w:rPr>
          <w:rFonts w:ascii="Times New Roman" w:hAnsi="Times New Roman" w:cs="Times New Roman"/>
          <w:sz w:val="24"/>
          <w:szCs w:val="24"/>
        </w:rPr>
        <w:lastRenderedPageBreak/>
        <w:t>собственности и иного вещного права;</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 сведения о лице, в пользу которого установлены ограничения (обременения);</w:t>
      </w:r>
    </w:p>
    <w:p w:rsidR="00CC33EB" w:rsidRPr="00D43B03" w:rsidRDefault="00CC33EB" w:rsidP="00CC33EB">
      <w:pPr>
        <w:pStyle w:val="ConsPlusNormal"/>
        <w:ind w:firstLine="709"/>
        <w:jc w:val="both"/>
        <w:rPr>
          <w:rFonts w:ascii="Times New Roman" w:hAnsi="Times New Roman" w:cs="Times New Roman"/>
          <w:sz w:val="24"/>
          <w:szCs w:val="24"/>
        </w:rPr>
      </w:pPr>
      <w:r w:rsidRPr="00D43B03">
        <w:rPr>
          <w:rFonts w:ascii="Times New Roman" w:hAnsi="Times New Roman" w:cs="Times New Roman"/>
          <w:sz w:val="24"/>
          <w:szCs w:val="24"/>
        </w:rPr>
        <w:t>иные сведения (при необходимости).</w:t>
      </w:r>
    </w:p>
    <w:p w:rsidR="00CC33EB" w:rsidRPr="00D43B03" w:rsidRDefault="00CC33EB" w:rsidP="00CC33E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12.3.</w:t>
      </w:r>
      <w:r w:rsidRPr="00D43B03">
        <w:rPr>
          <w:rFonts w:ascii="Times New Roman" w:hAnsi="Times New Roman" w:cs="Times New Roman"/>
          <w:sz w:val="24"/>
          <w:szCs w:val="24"/>
        </w:rPr>
        <w:t>В раздел 3 вносятся сведения о лицах, обладающих правами на муниципальное имущество и сведениями о нем, в том числе:</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сведения о правообладателях;</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реестровый номер объектов учета, принадлежащих на соответствующем вещном праве;</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реестровый номер объектов учета, вещные права на которые ограничены (обременены) в пользу правообладателя;</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 иные сведения (при необходимости).</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sidRPr="00D43B03">
        <w:rPr>
          <w:rFonts w:ascii="Times New Roman" w:hAnsi="Times New Roman" w:cs="Times New Roman"/>
          <w:sz w:val="24"/>
          <w:szCs w:val="24"/>
        </w:rPr>
        <w:t>1</w:t>
      </w:r>
      <w:r>
        <w:rPr>
          <w:rFonts w:ascii="Times New Roman" w:hAnsi="Times New Roman" w:cs="Times New Roman"/>
          <w:sz w:val="24"/>
          <w:szCs w:val="24"/>
        </w:rPr>
        <w:t>3</w:t>
      </w:r>
      <w:r w:rsidRPr="00D43B03">
        <w:rPr>
          <w:rFonts w:ascii="Times New Roman" w:hAnsi="Times New Roman" w:cs="Times New Roman"/>
          <w:sz w:val="24"/>
          <w:szCs w:val="24"/>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CC33EB" w:rsidRPr="00D43B03" w:rsidRDefault="00CC33EB" w:rsidP="00CC33EB">
      <w:pPr>
        <w:pStyle w:val="ConsPlusNormal"/>
        <w:spacing w:before="240"/>
        <w:ind w:firstLine="709"/>
        <w:contextualSpacing/>
        <w:jc w:val="both"/>
        <w:rPr>
          <w:rFonts w:ascii="Times New Roman" w:hAnsi="Times New Roman" w:cs="Times New Roman"/>
          <w:sz w:val="24"/>
          <w:szCs w:val="24"/>
        </w:rPr>
      </w:pPr>
      <w:r>
        <w:rPr>
          <w:rFonts w:ascii="Times New Roman" w:hAnsi="Times New Roman" w:cs="Times New Roman"/>
          <w:sz w:val="24"/>
          <w:szCs w:val="24"/>
        </w:rPr>
        <w:t>14.</w:t>
      </w:r>
      <w:r w:rsidRPr="00D43B03">
        <w:rPr>
          <w:rFonts w:ascii="Times New Roman" w:hAnsi="Times New Roman" w:cs="Times New Roman"/>
          <w:sz w:val="24"/>
          <w:szCs w:val="24"/>
        </w:rPr>
        <w:t>Ведение учета объекта учета без указания стоимостной оценки не допускается.</w:t>
      </w:r>
    </w:p>
    <w:p w:rsidR="00CC33EB" w:rsidRPr="00D43B03" w:rsidRDefault="00CC33EB" w:rsidP="00CC33EB">
      <w:pPr>
        <w:pStyle w:val="ConsPlusNormal"/>
        <w:ind w:firstLine="709"/>
        <w:jc w:val="both"/>
        <w:rPr>
          <w:rFonts w:ascii="Times New Roman" w:hAnsi="Times New Roman" w:cs="Times New Roman"/>
          <w:sz w:val="24"/>
          <w:szCs w:val="24"/>
        </w:rPr>
      </w:pPr>
    </w:p>
    <w:p w:rsidR="00CC33EB" w:rsidRPr="0097389A" w:rsidRDefault="00CC33EB" w:rsidP="00CC33EB">
      <w:pPr>
        <w:pStyle w:val="ConsPlusTitle"/>
        <w:ind w:firstLine="709"/>
        <w:jc w:val="both"/>
        <w:outlineLvl w:val="1"/>
      </w:pPr>
      <w:r w:rsidRPr="0097389A">
        <w:t>3. Порядок учета муниципального имущества</w:t>
      </w:r>
    </w:p>
    <w:p w:rsidR="00CC33EB" w:rsidRPr="0097389A" w:rsidRDefault="00CC33EB" w:rsidP="00CC33EB">
      <w:pPr>
        <w:pStyle w:val="ConsPlusNormal"/>
        <w:ind w:firstLine="709"/>
        <w:jc w:val="both"/>
        <w:rPr>
          <w:rFonts w:ascii="Times New Roman" w:hAnsi="Times New Roman" w:cs="Times New Roman"/>
          <w:sz w:val="24"/>
          <w:szCs w:val="24"/>
        </w:rPr>
      </w:pPr>
      <w:bookmarkStart w:id="0" w:name="Par169"/>
      <w:bookmarkEnd w:id="0"/>
      <w:r w:rsidRPr="0097389A">
        <w:rPr>
          <w:rFonts w:ascii="Times New Roman" w:hAnsi="Times New Roman" w:cs="Times New Roman"/>
          <w:sz w:val="24"/>
          <w:szCs w:val="24"/>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CC33EB" w:rsidRPr="0097389A" w:rsidRDefault="00CC33EB" w:rsidP="00CC33EB">
      <w:pPr>
        <w:pStyle w:val="ConsPlusNormal"/>
        <w:ind w:firstLine="709"/>
        <w:jc w:val="both"/>
        <w:rPr>
          <w:rFonts w:ascii="Times New Roman" w:hAnsi="Times New Roman" w:cs="Times New Roman"/>
          <w:sz w:val="24"/>
          <w:szCs w:val="24"/>
        </w:rPr>
      </w:pPr>
      <w:bookmarkStart w:id="1" w:name="Par173"/>
      <w:bookmarkEnd w:id="1"/>
      <w:r w:rsidRPr="0097389A">
        <w:rPr>
          <w:rFonts w:ascii="Times New Roman" w:hAnsi="Times New Roman" w:cs="Times New Roman"/>
          <w:sz w:val="24"/>
          <w:szCs w:val="24"/>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w:t>
      </w:r>
      <w:r w:rsidRPr="0097389A">
        <w:rPr>
          <w:rFonts w:ascii="Times New Roman" w:hAnsi="Times New Roman" w:cs="Times New Roman"/>
          <w:sz w:val="24"/>
          <w:szCs w:val="24"/>
        </w:rPr>
        <w:lastRenderedPageBreak/>
        <w:t>подтверждающих прекращение права муниципальной собственности на имущество или государственную регистрацию прекращения указанного права.</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CC33EB" w:rsidRPr="0097389A" w:rsidRDefault="00CC33EB" w:rsidP="00CC33EB">
      <w:pPr>
        <w:pStyle w:val="ConsPlusNormal"/>
        <w:ind w:firstLine="709"/>
        <w:jc w:val="both"/>
        <w:rPr>
          <w:rFonts w:ascii="Times New Roman" w:hAnsi="Times New Roman" w:cs="Times New Roman"/>
          <w:sz w:val="24"/>
          <w:szCs w:val="24"/>
        </w:rPr>
      </w:pPr>
      <w:bookmarkStart w:id="2" w:name="Par182"/>
      <w:bookmarkEnd w:id="2"/>
      <w:r w:rsidRPr="0097389A">
        <w:rPr>
          <w:rFonts w:ascii="Times New Roman" w:hAnsi="Times New Roman" w:cs="Times New Roman"/>
          <w:sz w:val="24"/>
          <w:szCs w:val="24"/>
        </w:rPr>
        <w:t>в) о приостановлении процедуры учета в реестре объекта учета в следующих случаях:</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 установлены неполнота и (или) недостоверность содержащихся в документах правообладателя сведений;</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 xml:space="preserve">В случае принятия уполномоченным органом решения, предусмотренного подпунктом «в» настоящего пункта, уполномоченный орган направляет правообладателю </w:t>
      </w:r>
      <w:r w:rsidRPr="0097389A">
        <w:rPr>
          <w:rFonts w:ascii="Times New Roman" w:hAnsi="Times New Roman" w:cs="Times New Roman"/>
          <w:sz w:val="24"/>
          <w:szCs w:val="24"/>
        </w:rPr>
        <w:lastRenderedPageBreak/>
        <w:t>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CC33EB" w:rsidRPr="0097389A" w:rsidRDefault="00CC33EB" w:rsidP="00CC33EB">
      <w:pPr>
        <w:pStyle w:val="ConsPlusNormal"/>
        <w:ind w:firstLine="709"/>
        <w:jc w:val="both"/>
        <w:rPr>
          <w:rFonts w:ascii="Times New Roman" w:hAnsi="Times New Roman" w:cs="Times New Roman"/>
          <w:sz w:val="24"/>
          <w:szCs w:val="24"/>
        </w:rPr>
      </w:pPr>
      <w:bookmarkStart w:id="3" w:name="Par186"/>
      <w:bookmarkEnd w:id="3"/>
      <w:r w:rsidRPr="0097389A">
        <w:rPr>
          <w:rFonts w:ascii="Times New Roman" w:hAnsi="Times New Roman" w:cs="Times New Roman"/>
          <w:sz w:val="24"/>
          <w:szCs w:val="24"/>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а) вносит в реестр сведения об объекте учета, в том числе о правообладателях (при наличии);</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 xml:space="preserve">25. Порядок принятия решений, предусмотренных настоящим Порядком, и сроки рассмотрения документов установлены Административным регламентом по предоставлению Администрацией </w:t>
      </w:r>
      <w:r>
        <w:rPr>
          <w:rFonts w:ascii="Times New Roman" w:hAnsi="Times New Roman" w:cs="Times New Roman"/>
          <w:sz w:val="24"/>
          <w:szCs w:val="24"/>
        </w:rPr>
        <w:t>Панинского</w:t>
      </w:r>
      <w:r w:rsidRPr="0097389A">
        <w:rPr>
          <w:rFonts w:ascii="Times New Roman" w:hAnsi="Times New Roman" w:cs="Times New Roman"/>
          <w:sz w:val="24"/>
          <w:szCs w:val="24"/>
        </w:rPr>
        <w:t xml:space="preserve"> сельсовета Медвенского района муниципальной услуги «Предоставление сведений из реестра муниципального имущества».</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 xml:space="preserve">26. Заявления, обращение и требования, предусмотренные настоящим Порядком, направляются в порядке и по формам, установленным Административным регламентом по предоставлению Администрацией </w:t>
      </w:r>
      <w:r>
        <w:rPr>
          <w:rFonts w:ascii="Times New Roman" w:hAnsi="Times New Roman" w:cs="Times New Roman"/>
          <w:sz w:val="24"/>
          <w:szCs w:val="24"/>
        </w:rPr>
        <w:t>Панинского</w:t>
      </w:r>
      <w:r w:rsidRPr="0097389A">
        <w:rPr>
          <w:rFonts w:ascii="Times New Roman" w:hAnsi="Times New Roman" w:cs="Times New Roman"/>
          <w:sz w:val="24"/>
          <w:szCs w:val="24"/>
        </w:rPr>
        <w:t xml:space="preserve"> сельсовета Медвенского района муниципальной услуги «Предоставление сведений из реестра муниципального имущества».</w:t>
      </w:r>
    </w:p>
    <w:p w:rsidR="00CC33EB" w:rsidRPr="0097389A" w:rsidRDefault="00CC33EB" w:rsidP="00CC33EB">
      <w:pPr>
        <w:ind w:firstLine="709"/>
        <w:jc w:val="both"/>
        <w:rPr>
          <w:lang w:eastAsia="ru-RU" w:bidi="ru-RU"/>
        </w:rPr>
      </w:pPr>
    </w:p>
    <w:p w:rsidR="00CC33EB" w:rsidRPr="0097389A" w:rsidRDefault="00CC33EB" w:rsidP="00CC33EB">
      <w:pPr>
        <w:pStyle w:val="ConsPlusTitle"/>
        <w:ind w:firstLine="709"/>
        <w:jc w:val="both"/>
        <w:outlineLvl w:val="1"/>
      </w:pPr>
      <w:r w:rsidRPr="0097389A">
        <w:t>4. Предоставление информации из реестра</w:t>
      </w:r>
    </w:p>
    <w:p w:rsidR="00CC33EB" w:rsidRPr="0097389A" w:rsidRDefault="00CC33EB" w:rsidP="00CC33EB">
      <w:pPr>
        <w:pStyle w:val="ConsPlusNormal"/>
        <w:ind w:firstLine="709"/>
        <w:jc w:val="both"/>
        <w:rPr>
          <w:rFonts w:ascii="Times New Roman" w:hAnsi="Times New Roman" w:cs="Times New Roman"/>
        </w:rPr>
      </w:pPr>
      <w:r w:rsidRPr="0097389A">
        <w:rPr>
          <w:rFonts w:ascii="Times New Roman" w:hAnsi="Times New Roman" w:cs="Times New Roman"/>
          <w:sz w:val="24"/>
          <w:szCs w:val="24"/>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в электронном виде, посредством электронной почты, либо посредствам МФЦ в течение 10 рабочих дней со дня поступления запроса.</w:t>
      </w:r>
      <w:r w:rsidRPr="0097389A">
        <w:rPr>
          <w:rFonts w:ascii="Times New Roman" w:hAnsi="Times New Roman" w:cs="Times New Roman"/>
        </w:rPr>
        <w:t xml:space="preserve"> </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Уполномоченный орган предоставляет документы, указанные в настоящем пункте, безвозмездно.</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CC33EB" w:rsidRPr="0097389A" w:rsidRDefault="00CC33EB" w:rsidP="00CC33EB">
      <w:pPr>
        <w:pStyle w:val="ConsPlusNormal"/>
        <w:ind w:firstLine="709"/>
        <w:jc w:val="both"/>
        <w:rPr>
          <w:rFonts w:ascii="Times New Roman" w:hAnsi="Times New Roman" w:cs="Times New Roman"/>
          <w:sz w:val="24"/>
          <w:szCs w:val="24"/>
        </w:rPr>
      </w:pPr>
      <w:r w:rsidRPr="0097389A">
        <w:rPr>
          <w:rFonts w:ascii="Times New Roman" w:hAnsi="Times New Roman" w:cs="Times New Roman"/>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CC33EB" w:rsidRDefault="00CC33EB" w:rsidP="00CC33EB">
      <w:pPr>
        <w:suppressAutoHyphens w:val="0"/>
        <w:spacing w:after="160" w:line="259" w:lineRule="auto"/>
        <w:rPr>
          <w:rFonts w:ascii="Arial" w:eastAsia="Arial" w:hAnsi="Arial" w:cs="Arial"/>
        </w:rPr>
      </w:pPr>
      <w:bookmarkStart w:id="4" w:name="Par202"/>
      <w:bookmarkEnd w:id="4"/>
      <w:r>
        <w:br w:type="page"/>
      </w:r>
    </w:p>
    <w:p w:rsidR="00CC33EB" w:rsidRPr="00FF544D" w:rsidRDefault="00CC33EB" w:rsidP="00CC33EB">
      <w:pPr>
        <w:pStyle w:val="ConsPlusNormal"/>
        <w:ind w:firstLine="0"/>
        <w:jc w:val="right"/>
        <w:outlineLvl w:val="1"/>
        <w:rPr>
          <w:rFonts w:ascii="Times New Roman" w:hAnsi="Times New Roman" w:cs="Times New Roman"/>
          <w:sz w:val="24"/>
          <w:szCs w:val="24"/>
        </w:rPr>
      </w:pPr>
      <w:r w:rsidRPr="00FF544D">
        <w:rPr>
          <w:rFonts w:ascii="Times New Roman" w:hAnsi="Times New Roman" w:cs="Times New Roman"/>
          <w:sz w:val="24"/>
          <w:szCs w:val="24"/>
        </w:rPr>
        <w:lastRenderedPageBreak/>
        <w:t>Приложение</w:t>
      </w:r>
    </w:p>
    <w:p w:rsidR="00CC33EB" w:rsidRPr="00FF544D" w:rsidRDefault="00CC33EB" w:rsidP="00CC33EB">
      <w:pPr>
        <w:pStyle w:val="ConsPlusNormal"/>
        <w:jc w:val="right"/>
        <w:rPr>
          <w:rFonts w:ascii="Times New Roman" w:hAnsi="Times New Roman" w:cs="Times New Roman"/>
          <w:sz w:val="24"/>
          <w:szCs w:val="24"/>
        </w:rPr>
      </w:pPr>
      <w:r w:rsidRPr="00FF544D">
        <w:rPr>
          <w:rFonts w:ascii="Times New Roman" w:hAnsi="Times New Roman" w:cs="Times New Roman"/>
          <w:sz w:val="24"/>
          <w:szCs w:val="24"/>
        </w:rPr>
        <w:t>к Положению о порядке ведения реестра</w:t>
      </w:r>
    </w:p>
    <w:p w:rsidR="00CC33EB" w:rsidRDefault="00CC33EB" w:rsidP="00CC33EB">
      <w:pPr>
        <w:pStyle w:val="ConsPlusNormal"/>
        <w:jc w:val="right"/>
        <w:rPr>
          <w:rFonts w:ascii="Times New Roman" w:hAnsi="Times New Roman" w:cs="Times New Roman"/>
          <w:sz w:val="24"/>
          <w:szCs w:val="24"/>
        </w:rPr>
      </w:pPr>
      <w:r w:rsidRPr="00FF544D">
        <w:rPr>
          <w:rFonts w:ascii="Times New Roman" w:hAnsi="Times New Roman" w:cs="Times New Roman"/>
          <w:sz w:val="24"/>
          <w:szCs w:val="24"/>
        </w:rPr>
        <w:t xml:space="preserve">муниципального имущества </w:t>
      </w:r>
    </w:p>
    <w:p w:rsidR="00CC33EB" w:rsidRDefault="00CC33EB" w:rsidP="00CC33EB">
      <w:pPr>
        <w:pStyle w:val="ConsPlusNormal"/>
        <w:jc w:val="right"/>
        <w:rPr>
          <w:rFonts w:ascii="Times New Roman" w:hAnsi="Times New Roman" w:cs="Times New Roman"/>
          <w:sz w:val="24"/>
          <w:szCs w:val="24"/>
        </w:rPr>
      </w:pPr>
      <w:r w:rsidRPr="00FF544D">
        <w:rPr>
          <w:rFonts w:ascii="Times New Roman" w:hAnsi="Times New Roman" w:cs="Times New Roman"/>
          <w:sz w:val="24"/>
          <w:szCs w:val="24"/>
        </w:rPr>
        <w:t xml:space="preserve">муниципального образования </w:t>
      </w:r>
    </w:p>
    <w:p w:rsidR="00CC33EB" w:rsidRPr="00FF544D" w:rsidRDefault="00CC33EB" w:rsidP="00CC33EB">
      <w:pPr>
        <w:pStyle w:val="ConsPlusNormal"/>
        <w:jc w:val="right"/>
        <w:rPr>
          <w:rFonts w:ascii="Times New Roman" w:hAnsi="Times New Roman" w:cs="Times New Roman"/>
          <w:sz w:val="24"/>
          <w:szCs w:val="24"/>
        </w:rPr>
      </w:pPr>
      <w:r w:rsidRPr="00FF544D">
        <w:rPr>
          <w:rFonts w:ascii="Times New Roman" w:hAnsi="Times New Roman" w:cs="Times New Roman"/>
          <w:sz w:val="24"/>
          <w:szCs w:val="24"/>
        </w:rPr>
        <w:t>«</w:t>
      </w:r>
      <w:r>
        <w:rPr>
          <w:rFonts w:ascii="Times New Roman" w:hAnsi="Times New Roman" w:cs="Times New Roman"/>
          <w:sz w:val="24"/>
          <w:szCs w:val="24"/>
        </w:rPr>
        <w:t>Панинский</w:t>
      </w:r>
      <w:r w:rsidRPr="00FF544D">
        <w:rPr>
          <w:rFonts w:ascii="Times New Roman" w:hAnsi="Times New Roman" w:cs="Times New Roman"/>
          <w:sz w:val="24"/>
          <w:szCs w:val="24"/>
        </w:rPr>
        <w:t xml:space="preserve"> сельсовет»</w:t>
      </w:r>
    </w:p>
    <w:p w:rsidR="00CC33EB" w:rsidRDefault="00CC33EB" w:rsidP="00CC33EB">
      <w:pPr>
        <w:pStyle w:val="ConsPlusNormal"/>
        <w:jc w:val="right"/>
        <w:rPr>
          <w:rFonts w:ascii="Times New Roman" w:hAnsi="Times New Roman" w:cs="Times New Roman"/>
          <w:sz w:val="24"/>
          <w:szCs w:val="24"/>
        </w:rPr>
      </w:pPr>
      <w:r w:rsidRPr="00FF544D">
        <w:rPr>
          <w:rFonts w:ascii="Times New Roman" w:hAnsi="Times New Roman" w:cs="Times New Roman"/>
          <w:sz w:val="24"/>
          <w:szCs w:val="24"/>
        </w:rPr>
        <w:t xml:space="preserve">Медвенского района </w:t>
      </w:r>
    </w:p>
    <w:p w:rsidR="00CC33EB" w:rsidRPr="00FF544D" w:rsidRDefault="00CC33EB" w:rsidP="00CC33EB">
      <w:pPr>
        <w:pStyle w:val="ConsPlusNormal"/>
        <w:jc w:val="right"/>
        <w:rPr>
          <w:rFonts w:ascii="Times New Roman" w:hAnsi="Times New Roman" w:cs="Times New Roman"/>
          <w:sz w:val="24"/>
          <w:szCs w:val="24"/>
        </w:rPr>
      </w:pPr>
      <w:r w:rsidRPr="00FF544D">
        <w:rPr>
          <w:rFonts w:ascii="Times New Roman" w:hAnsi="Times New Roman" w:cs="Times New Roman"/>
          <w:sz w:val="24"/>
          <w:szCs w:val="24"/>
        </w:rPr>
        <w:t>Курской области</w:t>
      </w:r>
    </w:p>
    <w:p w:rsidR="00CC33EB" w:rsidRPr="00FF544D" w:rsidRDefault="00CC33EB" w:rsidP="00CC33EB">
      <w:pPr>
        <w:pStyle w:val="ConsPlusNormal"/>
        <w:spacing w:line="276" w:lineRule="auto"/>
        <w:ind w:firstLine="0"/>
        <w:jc w:val="right"/>
        <w:rPr>
          <w:rFonts w:ascii="Times New Roman" w:hAnsi="Times New Roman" w:cs="Times New Roman"/>
          <w:sz w:val="24"/>
          <w:szCs w:val="24"/>
        </w:rPr>
      </w:pPr>
    </w:p>
    <w:p w:rsidR="00CC33EB" w:rsidRPr="00FF544D" w:rsidRDefault="00CC33EB" w:rsidP="00CC33EB">
      <w:pPr>
        <w:pStyle w:val="ConsPlusNormal"/>
        <w:spacing w:line="276" w:lineRule="auto"/>
        <w:ind w:firstLine="0"/>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57"/>
        <w:gridCol w:w="340"/>
        <w:gridCol w:w="151"/>
        <w:gridCol w:w="885"/>
        <w:gridCol w:w="708"/>
        <w:gridCol w:w="340"/>
        <w:gridCol w:w="378"/>
        <w:gridCol w:w="1474"/>
        <w:gridCol w:w="345"/>
        <w:gridCol w:w="510"/>
        <w:gridCol w:w="2154"/>
      </w:tblGrid>
      <w:tr w:rsidR="00CC33EB" w:rsidRPr="00FF544D" w:rsidTr="000727A4">
        <w:tc>
          <w:tcPr>
            <w:tcW w:w="9042" w:type="dxa"/>
            <w:gridSpan w:val="11"/>
          </w:tcPr>
          <w:p w:rsidR="00CC33EB" w:rsidRPr="00FF544D" w:rsidRDefault="00CC33EB" w:rsidP="000727A4">
            <w:pPr>
              <w:pStyle w:val="ConsPlusNormal"/>
              <w:jc w:val="center"/>
              <w:rPr>
                <w:rFonts w:ascii="Times New Roman" w:hAnsi="Times New Roman" w:cs="Times New Roman"/>
                <w:sz w:val="24"/>
                <w:szCs w:val="24"/>
              </w:rPr>
            </w:pPr>
            <w:bookmarkStart w:id="5" w:name="Par219"/>
            <w:bookmarkEnd w:id="5"/>
          </w:p>
          <w:p w:rsidR="00CC33EB" w:rsidRPr="00FF544D" w:rsidRDefault="00CC33EB" w:rsidP="000727A4">
            <w:pPr>
              <w:pStyle w:val="ConsPlusNormal"/>
              <w:jc w:val="center"/>
              <w:rPr>
                <w:rFonts w:ascii="Times New Roman" w:hAnsi="Times New Roman" w:cs="Times New Roman"/>
                <w:sz w:val="24"/>
                <w:szCs w:val="24"/>
              </w:rPr>
            </w:pPr>
            <w:r w:rsidRPr="00FF544D">
              <w:rPr>
                <w:rFonts w:ascii="Times New Roman" w:hAnsi="Times New Roman" w:cs="Times New Roman"/>
                <w:sz w:val="24"/>
                <w:szCs w:val="24"/>
              </w:rPr>
              <w:t xml:space="preserve">ВЫПИСКА </w:t>
            </w:r>
            <w:r>
              <w:rPr>
                <w:rFonts w:ascii="Times New Roman" w:hAnsi="Times New Roman" w:cs="Times New Roman"/>
                <w:sz w:val="24"/>
                <w:szCs w:val="24"/>
              </w:rPr>
              <w:t>№</w:t>
            </w:r>
            <w:r w:rsidRPr="00FF544D">
              <w:rPr>
                <w:rFonts w:ascii="Times New Roman" w:hAnsi="Times New Roman" w:cs="Times New Roman"/>
                <w:sz w:val="24"/>
                <w:szCs w:val="24"/>
              </w:rPr>
              <w:t xml:space="preserve"> ____</w:t>
            </w:r>
          </w:p>
          <w:p w:rsidR="00CC33EB" w:rsidRPr="00FF544D" w:rsidRDefault="00CC33EB" w:rsidP="000727A4">
            <w:pPr>
              <w:pStyle w:val="ConsPlusNormal"/>
              <w:jc w:val="center"/>
              <w:rPr>
                <w:rFonts w:ascii="Times New Roman" w:hAnsi="Times New Roman" w:cs="Times New Roman"/>
                <w:sz w:val="24"/>
                <w:szCs w:val="24"/>
              </w:rPr>
            </w:pPr>
            <w:r w:rsidRPr="00FF544D">
              <w:rPr>
                <w:rFonts w:ascii="Times New Roman" w:hAnsi="Times New Roman" w:cs="Times New Roman"/>
                <w:sz w:val="24"/>
                <w:szCs w:val="24"/>
              </w:rPr>
              <w:t>из реестра муниципального имущества об объекте учета муниципального имущества</w:t>
            </w:r>
          </w:p>
          <w:p w:rsidR="00CC33EB" w:rsidRPr="00FF544D" w:rsidRDefault="00CC33EB" w:rsidP="000727A4">
            <w:pPr>
              <w:pStyle w:val="ConsPlusNormal"/>
              <w:jc w:val="center"/>
              <w:rPr>
                <w:rFonts w:ascii="Times New Roman" w:hAnsi="Times New Roman" w:cs="Times New Roman"/>
                <w:sz w:val="24"/>
                <w:szCs w:val="24"/>
              </w:rPr>
            </w:pPr>
            <w:r w:rsidRPr="00FF544D">
              <w:rPr>
                <w:rFonts w:ascii="Times New Roman" w:hAnsi="Times New Roman" w:cs="Times New Roman"/>
                <w:sz w:val="24"/>
                <w:szCs w:val="24"/>
              </w:rPr>
              <w:t>на "__" ________ 20__ г.</w:t>
            </w:r>
          </w:p>
        </w:tc>
      </w:tr>
      <w:tr w:rsidR="00CC33EB" w:rsidRPr="0002275C" w:rsidTr="000727A4">
        <w:trPr>
          <w:trHeight w:val="160"/>
        </w:trPr>
        <w:tc>
          <w:tcPr>
            <w:tcW w:w="9042" w:type="dxa"/>
            <w:gridSpan w:val="11"/>
          </w:tcPr>
          <w:p w:rsidR="00CC33EB" w:rsidRPr="0002275C" w:rsidRDefault="00CC33EB" w:rsidP="000727A4">
            <w:pPr>
              <w:pStyle w:val="ConsPlusNormal"/>
              <w:jc w:val="center"/>
            </w:pPr>
          </w:p>
        </w:tc>
      </w:tr>
      <w:tr w:rsidR="00CC33EB" w:rsidRPr="0097389A" w:rsidTr="000727A4">
        <w:tc>
          <w:tcPr>
            <w:tcW w:w="9042" w:type="dxa"/>
            <w:gridSpan w:val="11"/>
          </w:tcPr>
          <w:p w:rsidR="00CC33EB" w:rsidRPr="00FF544D" w:rsidRDefault="00CC33EB" w:rsidP="000727A4">
            <w:pPr>
              <w:pStyle w:val="ConsPlusNonformat"/>
              <w:jc w:val="center"/>
              <w:rPr>
                <w:rFonts w:ascii="Times New Roman" w:hAnsi="Times New Roman"/>
                <w:b/>
                <w:sz w:val="24"/>
                <w:szCs w:val="24"/>
                <w:u w:val="single"/>
              </w:rPr>
            </w:pPr>
            <w:r w:rsidRPr="00FF544D">
              <w:rPr>
                <w:rFonts w:ascii="Times New Roman" w:hAnsi="Times New Roman"/>
                <w:b/>
                <w:sz w:val="24"/>
                <w:szCs w:val="24"/>
                <w:u w:val="single"/>
              </w:rPr>
              <w:t xml:space="preserve">Администрация </w:t>
            </w:r>
            <w:r>
              <w:rPr>
                <w:rFonts w:ascii="Times New Roman" w:hAnsi="Times New Roman"/>
                <w:b/>
                <w:sz w:val="24"/>
                <w:szCs w:val="24"/>
                <w:u w:val="single"/>
              </w:rPr>
              <w:t>Панинского</w:t>
            </w:r>
            <w:r w:rsidRPr="00FF544D">
              <w:rPr>
                <w:rFonts w:ascii="Times New Roman" w:hAnsi="Times New Roman"/>
                <w:b/>
                <w:sz w:val="24"/>
                <w:szCs w:val="24"/>
                <w:u w:val="single"/>
              </w:rPr>
              <w:t xml:space="preserve"> сельсовета Медвенского района</w:t>
            </w:r>
          </w:p>
          <w:p w:rsidR="00CC33EB" w:rsidRDefault="00CC33EB" w:rsidP="000727A4">
            <w:pPr>
              <w:pStyle w:val="ConsPlusNonformat"/>
              <w:jc w:val="center"/>
              <w:rPr>
                <w:rFonts w:ascii="Times New Roman" w:hAnsi="Times New Roman"/>
                <w:sz w:val="24"/>
                <w:szCs w:val="24"/>
              </w:rPr>
            </w:pPr>
            <w:r w:rsidRPr="0097389A">
              <w:rPr>
                <w:rFonts w:ascii="Times New Roman" w:hAnsi="Times New Roman"/>
                <w:sz w:val="24"/>
                <w:szCs w:val="24"/>
              </w:rPr>
              <w:t>(наименование органа местного самоуправления, уполномоченного</w:t>
            </w:r>
          </w:p>
          <w:p w:rsidR="00CC33EB" w:rsidRPr="0097389A" w:rsidRDefault="00CC33EB" w:rsidP="000727A4">
            <w:pPr>
              <w:pStyle w:val="ConsPlusNonformat"/>
              <w:jc w:val="center"/>
              <w:rPr>
                <w:rFonts w:ascii="Times New Roman" w:hAnsi="Times New Roman"/>
                <w:sz w:val="24"/>
                <w:szCs w:val="24"/>
              </w:rPr>
            </w:pPr>
            <w:r w:rsidRPr="0097389A">
              <w:rPr>
                <w:rFonts w:ascii="Times New Roman" w:hAnsi="Times New Roman"/>
                <w:sz w:val="24"/>
                <w:szCs w:val="24"/>
              </w:rPr>
              <w:t xml:space="preserve"> на ведение</w:t>
            </w:r>
            <w:r>
              <w:rPr>
                <w:rFonts w:ascii="Times New Roman" w:hAnsi="Times New Roman"/>
                <w:sz w:val="24"/>
                <w:szCs w:val="24"/>
              </w:rPr>
              <w:t xml:space="preserve"> </w:t>
            </w:r>
            <w:r w:rsidRPr="0097389A">
              <w:rPr>
                <w:rFonts w:ascii="Times New Roman" w:hAnsi="Times New Roman"/>
                <w:sz w:val="24"/>
                <w:szCs w:val="24"/>
              </w:rPr>
              <w:t>реестра муниципального имущества)</w:t>
            </w:r>
          </w:p>
        </w:tc>
      </w:tr>
      <w:tr w:rsidR="00CC33EB" w:rsidRPr="0097389A" w:rsidTr="000727A4">
        <w:tc>
          <w:tcPr>
            <w:tcW w:w="9042" w:type="dxa"/>
            <w:gridSpan w:val="11"/>
          </w:tcPr>
          <w:p w:rsidR="00CC33EB" w:rsidRPr="0097389A" w:rsidRDefault="00CC33EB" w:rsidP="000727A4">
            <w:pPr>
              <w:pStyle w:val="ConsPlusNonformat"/>
              <w:jc w:val="both"/>
              <w:rPr>
                <w:rFonts w:ascii="Times New Roman" w:hAnsi="Times New Roman"/>
                <w:sz w:val="24"/>
                <w:szCs w:val="24"/>
              </w:rPr>
            </w:pPr>
            <w:r w:rsidRPr="0097389A">
              <w:rPr>
                <w:rFonts w:ascii="Times New Roman" w:hAnsi="Times New Roman"/>
                <w:sz w:val="24"/>
                <w:szCs w:val="24"/>
              </w:rPr>
              <w:t>Заявитель ___________________________________________________________</w:t>
            </w:r>
            <w:r>
              <w:rPr>
                <w:rFonts w:ascii="Times New Roman" w:hAnsi="Times New Roman"/>
                <w:sz w:val="24"/>
                <w:szCs w:val="24"/>
              </w:rPr>
              <w:t>_____</w:t>
            </w:r>
            <w:r w:rsidRPr="0097389A">
              <w:rPr>
                <w:rFonts w:ascii="Times New Roman" w:hAnsi="Times New Roman"/>
                <w:sz w:val="24"/>
                <w:szCs w:val="24"/>
              </w:rPr>
              <w:t>_</w:t>
            </w:r>
          </w:p>
          <w:p w:rsidR="00CC33EB" w:rsidRPr="0097389A" w:rsidRDefault="00CC33EB" w:rsidP="000727A4">
            <w:pPr>
              <w:pStyle w:val="ConsPlusNonformat"/>
              <w:jc w:val="center"/>
              <w:rPr>
                <w:rFonts w:ascii="Times New Roman" w:hAnsi="Times New Roman"/>
                <w:sz w:val="24"/>
                <w:szCs w:val="24"/>
              </w:rPr>
            </w:pPr>
            <w:r w:rsidRPr="0097389A">
              <w:rPr>
                <w:rFonts w:ascii="Times New Roman" w:hAnsi="Times New Roman"/>
                <w:sz w:val="24"/>
                <w:szCs w:val="24"/>
              </w:rPr>
              <w:t>(наименование юридического лица, фамилия, имя, отчество</w:t>
            </w:r>
          </w:p>
          <w:p w:rsidR="00CC33EB" w:rsidRPr="0097389A" w:rsidRDefault="00CC33EB" w:rsidP="000727A4">
            <w:pPr>
              <w:pStyle w:val="ConsPlusNonformat"/>
              <w:jc w:val="center"/>
              <w:rPr>
                <w:rFonts w:ascii="Times New Roman" w:hAnsi="Times New Roman"/>
                <w:sz w:val="24"/>
                <w:szCs w:val="24"/>
              </w:rPr>
            </w:pPr>
            <w:r w:rsidRPr="0097389A">
              <w:rPr>
                <w:rFonts w:ascii="Times New Roman" w:hAnsi="Times New Roman"/>
                <w:sz w:val="24"/>
                <w:szCs w:val="24"/>
              </w:rPr>
              <w:t>(при наличии) физического лица)</w:t>
            </w:r>
          </w:p>
        </w:tc>
      </w:tr>
      <w:tr w:rsidR="00CC33EB" w:rsidRPr="0097389A" w:rsidTr="000727A4">
        <w:tc>
          <w:tcPr>
            <w:tcW w:w="9042" w:type="dxa"/>
            <w:gridSpan w:val="11"/>
          </w:tcPr>
          <w:p w:rsidR="00CC33EB" w:rsidRPr="0097389A" w:rsidRDefault="00CC33EB" w:rsidP="000727A4">
            <w:pPr>
              <w:pStyle w:val="ConsPlusNormal"/>
              <w:jc w:val="center"/>
              <w:outlineLvl w:val="2"/>
              <w:rPr>
                <w:rFonts w:ascii="Times New Roman" w:hAnsi="Times New Roman" w:cs="Times New Roman"/>
                <w:sz w:val="24"/>
                <w:szCs w:val="24"/>
              </w:rPr>
            </w:pPr>
            <w:r w:rsidRPr="0097389A">
              <w:rPr>
                <w:rFonts w:ascii="Times New Roman" w:hAnsi="Times New Roman" w:cs="Times New Roman"/>
                <w:sz w:val="24"/>
                <w:szCs w:val="24"/>
              </w:rPr>
              <w:t>1. Сведения об объекте муниципального имущества</w:t>
            </w:r>
          </w:p>
        </w:tc>
      </w:tr>
      <w:tr w:rsidR="00CC33EB" w:rsidRPr="0097389A" w:rsidTr="000727A4">
        <w:tc>
          <w:tcPr>
            <w:tcW w:w="9042" w:type="dxa"/>
            <w:gridSpan w:val="11"/>
          </w:tcPr>
          <w:p w:rsidR="00CC33EB" w:rsidRPr="0097389A" w:rsidRDefault="00CC33EB" w:rsidP="000727A4">
            <w:pPr>
              <w:pStyle w:val="ConsPlusNormal"/>
              <w:jc w:val="center"/>
              <w:rPr>
                <w:rFonts w:ascii="Times New Roman" w:hAnsi="Times New Roman" w:cs="Times New Roman"/>
                <w:sz w:val="24"/>
                <w:szCs w:val="24"/>
              </w:rPr>
            </w:pPr>
          </w:p>
        </w:tc>
      </w:tr>
      <w:tr w:rsidR="00CC33EB" w:rsidRPr="0097389A" w:rsidTr="000727A4">
        <w:tc>
          <w:tcPr>
            <w:tcW w:w="3841" w:type="dxa"/>
            <w:gridSpan w:val="5"/>
            <w:vAlign w:val="bottom"/>
          </w:tcPr>
          <w:p w:rsidR="00CC33EB" w:rsidRPr="0097389A" w:rsidRDefault="00CC33EB" w:rsidP="000727A4">
            <w:pPr>
              <w:pStyle w:val="ConsPlusNormal"/>
              <w:ind w:firstLine="0"/>
              <w:rPr>
                <w:rFonts w:ascii="Times New Roman" w:hAnsi="Times New Roman" w:cs="Times New Roman"/>
                <w:sz w:val="24"/>
                <w:szCs w:val="24"/>
              </w:rPr>
            </w:pPr>
            <w:r w:rsidRPr="0097389A">
              <w:rPr>
                <w:rFonts w:ascii="Times New Roman" w:hAnsi="Times New Roman" w:cs="Times New Roman"/>
                <w:sz w:val="24"/>
                <w:szCs w:val="24"/>
              </w:rPr>
              <w:t>Вид и наименование объекта учета</w:t>
            </w:r>
          </w:p>
        </w:tc>
        <w:tc>
          <w:tcPr>
            <w:tcW w:w="5201" w:type="dxa"/>
            <w:gridSpan w:val="6"/>
            <w:tcBorders>
              <w:bottom w:val="single" w:sz="4" w:space="0" w:color="auto"/>
            </w:tcBorders>
          </w:tcPr>
          <w:p w:rsidR="00CC33EB" w:rsidRPr="0097389A" w:rsidRDefault="00CC33EB" w:rsidP="000727A4">
            <w:pPr>
              <w:pStyle w:val="ConsPlusNormal"/>
              <w:rPr>
                <w:rFonts w:ascii="Times New Roman" w:hAnsi="Times New Roman" w:cs="Times New Roman"/>
                <w:sz w:val="24"/>
                <w:szCs w:val="24"/>
              </w:rPr>
            </w:pPr>
          </w:p>
        </w:tc>
      </w:tr>
      <w:tr w:rsidR="00CC33EB" w:rsidRPr="0097389A" w:rsidTr="000727A4">
        <w:tc>
          <w:tcPr>
            <w:tcW w:w="3841" w:type="dxa"/>
            <w:gridSpan w:val="5"/>
            <w:tcBorders>
              <w:bottom w:val="single" w:sz="4" w:space="0" w:color="auto"/>
            </w:tcBorders>
          </w:tcPr>
          <w:p w:rsidR="00CC33EB" w:rsidRPr="0097389A" w:rsidRDefault="00CC33EB" w:rsidP="000727A4">
            <w:pPr>
              <w:pStyle w:val="ConsPlusNormal"/>
              <w:rPr>
                <w:rFonts w:ascii="Times New Roman" w:hAnsi="Times New Roman" w:cs="Times New Roman"/>
                <w:sz w:val="24"/>
                <w:szCs w:val="24"/>
              </w:rPr>
            </w:pPr>
          </w:p>
        </w:tc>
        <w:tc>
          <w:tcPr>
            <w:tcW w:w="5201" w:type="dxa"/>
            <w:gridSpan w:val="6"/>
            <w:tcBorders>
              <w:top w:val="single" w:sz="4" w:space="0" w:color="auto"/>
            </w:tcBorders>
          </w:tcPr>
          <w:p w:rsidR="00CC33EB" w:rsidRPr="0097389A" w:rsidRDefault="00CC33EB" w:rsidP="000727A4">
            <w:pPr>
              <w:pStyle w:val="ConsPlusNormal"/>
              <w:rPr>
                <w:rFonts w:ascii="Times New Roman" w:hAnsi="Times New Roman" w:cs="Times New Roman"/>
                <w:sz w:val="24"/>
                <w:szCs w:val="24"/>
              </w:rPr>
            </w:pPr>
          </w:p>
        </w:tc>
      </w:tr>
      <w:tr w:rsidR="00CC33EB" w:rsidRPr="0097389A" w:rsidTr="000727A4">
        <w:tc>
          <w:tcPr>
            <w:tcW w:w="2248" w:type="dxa"/>
            <w:gridSpan w:val="3"/>
            <w:tcBorders>
              <w:top w:val="single" w:sz="4" w:space="0" w:color="auto"/>
              <w:left w:val="single" w:sz="4" w:space="0" w:color="auto"/>
              <w:bottom w:val="single" w:sz="4" w:space="0" w:color="auto"/>
              <w:right w:val="single" w:sz="4" w:space="0" w:color="auto"/>
            </w:tcBorders>
            <w:vAlign w:val="center"/>
          </w:tcPr>
          <w:p w:rsidR="00CC33EB" w:rsidRPr="0097389A" w:rsidRDefault="00CC33EB" w:rsidP="000727A4">
            <w:pPr>
              <w:pStyle w:val="ConsPlusNormal"/>
              <w:ind w:firstLine="0"/>
              <w:jc w:val="center"/>
              <w:rPr>
                <w:rFonts w:ascii="Times New Roman" w:hAnsi="Times New Roman" w:cs="Times New Roman"/>
                <w:sz w:val="24"/>
                <w:szCs w:val="24"/>
              </w:rPr>
            </w:pPr>
            <w:r w:rsidRPr="0097389A">
              <w:rPr>
                <w:rFonts w:ascii="Times New Roman" w:hAnsi="Times New Roman" w:cs="Times New Roman"/>
                <w:sz w:val="24"/>
                <w:szCs w:val="24"/>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CC33EB" w:rsidRPr="0097389A" w:rsidRDefault="00CC33EB" w:rsidP="000727A4">
            <w:pPr>
              <w:pStyle w:val="ConsPlusNormal"/>
              <w:rPr>
                <w:rFonts w:ascii="Times New Roman" w:hAnsi="Times New Roman" w:cs="Times New Roman"/>
                <w:sz w:val="24"/>
                <w:szCs w:val="24"/>
              </w:rPr>
            </w:pPr>
          </w:p>
        </w:tc>
        <w:tc>
          <w:tcPr>
            <w:tcW w:w="718" w:type="dxa"/>
            <w:gridSpan w:val="2"/>
            <w:tcBorders>
              <w:left w:val="single" w:sz="4" w:space="0" w:color="auto"/>
              <w:right w:val="single" w:sz="4" w:space="0" w:color="auto"/>
            </w:tcBorders>
          </w:tcPr>
          <w:p w:rsidR="00CC33EB" w:rsidRPr="0097389A" w:rsidRDefault="00CC33EB" w:rsidP="000727A4">
            <w:pPr>
              <w:pStyle w:val="ConsPlusNormal"/>
              <w:rPr>
                <w:rFonts w:ascii="Times New Roman" w:hAnsi="Times New Roman" w:cs="Times New Roman"/>
                <w:sz w:val="24"/>
                <w:szCs w:val="24"/>
              </w:rPr>
            </w:pPr>
          </w:p>
        </w:tc>
        <w:tc>
          <w:tcPr>
            <w:tcW w:w="2329" w:type="dxa"/>
            <w:gridSpan w:val="3"/>
            <w:tcBorders>
              <w:top w:val="single" w:sz="4" w:space="0" w:color="auto"/>
              <w:left w:val="single" w:sz="4" w:space="0" w:color="auto"/>
              <w:bottom w:val="single" w:sz="4" w:space="0" w:color="auto"/>
              <w:right w:val="single" w:sz="4" w:space="0" w:color="auto"/>
            </w:tcBorders>
          </w:tcPr>
          <w:p w:rsidR="00CC33EB" w:rsidRPr="0097389A" w:rsidRDefault="00CC33EB" w:rsidP="000727A4">
            <w:pPr>
              <w:pStyle w:val="ConsPlusNormal"/>
              <w:ind w:firstLine="119"/>
              <w:jc w:val="center"/>
              <w:rPr>
                <w:rFonts w:ascii="Times New Roman" w:hAnsi="Times New Roman" w:cs="Times New Roman"/>
                <w:sz w:val="24"/>
                <w:szCs w:val="24"/>
              </w:rPr>
            </w:pPr>
            <w:r w:rsidRPr="0097389A">
              <w:rPr>
                <w:rFonts w:ascii="Times New Roman" w:hAnsi="Times New Roman" w:cs="Times New Roman"/>
                <w:sz w:val="24"/>
                <w:szCs w:val="24"/>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CC33EB" w:rsidRPr="0097389A" w:rsidRDefault="00CC33EB" w:rsidP="000727A4">
            <w:pPr>
              <w:pStyle w:val="ConsPlusNormal"/>
              <w:rPr>
                <w:rFonts w:ascii="Times New Roman" w:hAnsi="Times New Roman" w:cs="Times New Roman"/>
                <w:sz w:val="24"/>
                <w:szCs w:val="24"/>
              </w:rPr>
            </w:pPr>
          </w:p>
        </w:tc>
      </w:tr>
      <w:tr w:rsidR="00CC33EB" w:rsidRPr="0097389A" w:rsidTr="000727A4">
        <w:tc>
          <w:tcPr>
            <w:tcW w:w="9042" w:type="dxa"/>
            <w:gridSpan w:val="11"/>
            <w:tcBorders>
              <w:bottom w:val="single" w:sz="4" w:space="0" w:color="auto"/>
            </w:tcBorders>
          </w:tcPr>
          <w:p w:rsidR="00CC33EB" w:rsidRPr="0097389A" w:rsidRDefault="00CC33EB" w:rsidP="000727A4">
            <w:pPr>
              <w:pStyle w:val="ConsPlusNormal"/>
              <w:rPr>
                <w:rFonts w:ascii="Times New Roman" w:hAnsi="Times New Roman" w:cs="Times New Roman"/>
                <w:sz w:val="24"/>
                <w:szCs w:val="24"/>
              </w:rPr>
            </w:pPr>
          </w:p>
        </w:tc>
      </w:tr>
      <w:tr w:rsidR="00CC33EB" w:rsidRPr="0097389A" w:rsidTr="000727A4">
        <w:tc>
          <w:tcPr>
            <w:tcW w:w="4559" w:type="dxa"/>
            <w:gridSpan w:val="7"/>
            <w:tcBorders>
              <w:top w:val="single" w:sz="4" w:space="0" w:color="auto"/>
              <w:bottom w:val="single" w:sz="4" w:space="0" w:color="auto"/>
              <w:right w:val="single" w:sz="4" w:space="0" w:color="auto"/>
            </w:tcBorders>
          </w:tcPr>
          <w:p w:rsidR="00CC33EB" w:rsidRPr="0097389A" w:rsidRDefault="00CC33EB" w:rsidP="000727A4">
            <w:pPr>
              <w:pStyle w:val="ConsPlusNormal"/>
              <w:jc w:val="center"/>
              <w:rPr>
                <w:rFonts w:ascii="Times New Roman" w:hAnsi="Times New Roman" w:cs="Times New Roman"/>
                <w:sz w:val="24"/>
                <w:szCs w:val="24"/>
              </w:rPr>
            </w:pPr>
            <w:r w:rsidRPr="0097389A">
              <w:rPr>
                <w:rFonts w:ascii="Times New Roman" w:hAnsi="Times New Roman" w:cs="Times New Roman"/>
                <w:sz w:val="24"/>
                <w:szCs w:val="24"/>
              </w:rPr>
              <w:t>Наименования сведений</w:t>
            </w:r>
          </w:p>
        </w:tc>
        <w:tc>
          <w:tcPr>
            <w:tcW w:w="4483" w:type="dxa"/>
            <w:gridSpan w:val="4"/>
            <w:tcBorders>
              <w:top w:val="single" w:sz="4" w:space="0" w:color="auto"/>
              <w:left w:val="single" w:sz="4" w:space="0" w:color="auto"/>
              <w:bottom w:val="single" w:sz="4" w:space="0" w:color="auto"/>
            </w:tcBorders>
          </w:tcPr>
          <w:p w:rsidR="00CC33EB" w:rsidRPr="0097389A" w:rsidRDefault="00CC33EB" w:rsidP="000727A4">
            <w:pPr>
              <w:pStyle w:val="ConsPlusNormal"/>
              <w:jc w:val="center"/>
              <w:rPr>
                <w:rFonts w:ascii="Times New Roman" w:hAnsi="Times New Roman" w:cs="Times New Roman"/>
                <w:sz w:val="24"/>
                <w:szCs w:val="24"/>
              </w:rPr>
            </w:pPr>
            <w:r w:rsidRPr="0097389A">
              <w:rPr>
                <w:rFonts w:ascii="Times New Roman" w:hAnsi="Times New Roman" w:cs="Times New Roman"/>
                <w:sz w:val="24"/>
                <w:szCs w:val="24"/>
              </w:rPr>
              <w:t>Значения сведений</w:t>
            </w:r>
          </w:p>
        </w:tc>
      </w:tr>
      <w:tr w:rsidR="00CC33EB" w:rsidRPr="0097389A" w:rsidTr="000727A4">
        <w:tc>
          <w:tcPr>
            <w:tcW w:w="4559" w:type="dxa"/>
            <w:gridSpan w:val="7"/>
            <w:tcBorders>
              <w:top w:val="single" w:sz="4" w:space="0" w:color="auto"/>
              <w:bottom w:val="single" w:sz="4" w:space="0" w:color="auto"/>
              <w:right w:val="single" w:sz="4" w:space="0" w:color="auto"/>
            </w:tcBorders>
          </w:tcPr>
          <w:p w:rsidR="00CC33EB" w:rsidRPr="0097389A" w:rsidRDefault="00CC33EB" w:rsidP="000727A4">
            <w:pPr>
              <w:pStyle w:val="ConsPlusNormal"/>
              <w:jc w:val="center"/>
              <w:rPr>
                <w:rFonts w:ascii="Times New Roman" w:hAnsi="Times New Roman" w:cs="Times New Roman"/>
                <w:sz w:val="24"/>
                <w:szCs w:val="24"/>
              </w:rPr>
            </w:pPr>
            <w:r w:rsidRPr="0097389A">
              <w:rPr>
                <w:rFonts w:ascii="Times New Roman" w:hAnsi="Times New Roman" w:cs="Times New Roman"/>
                <w:sz w:val="24"/>
                <w:szCs w:val="24"/>
              </w:rPr>
              <w:t>1</w:t>
            </w:r>
          </w:p>
        </w:tc>
        <w:tc>
          <w:tcPr>
            <w:tcW w:w="4483" w:type="dxa"/>
            <w:gridSpan w:val="4"/>
            <w:tcBorders>
              <w:top w:val="single" w:sz="4" w:space="0" w:color="auto"/>
              <w:left w:val="single" w:sz="4" w:space="0" w:color="auto"/>
              <w:bottom w:val="single" w:sz="4" w:space="0" w:color="auto"/>
            </w:tcBorders>
          </w:tcPr>
          <w:p w:rsidR="00CC33EB" w:rsidRPr="0097389A" w:rsidRDefault="00CC33EB" w:rsidP="000727A4">
            <w:pPr>
              <w:pStyle w:val="ConsPlusNormal"/>
              <w:jc w:val="center"/>
              <w:rPr>
                <w:rFonts w:ascii="Times New Roman" w:hAnsi="Times New Roman" w:cs="Times New Roman"/>
                <w:sz w:val="24"/>
                <w:szCs w:val="24"/>
              </w:rPr>
            </w:pPr>
            <w:r w:rsidRPr="0097389A">
              <w:rPr>
                <w:rFonts w:ascii="Times New Roman" w:hAnsi="Times New Roman" w:cs="Times New Roman"/>
                <w:sz w:val="24"/>
                <w:szCs w:val="24"/>
              </w:rPr>
              <w:t>2</w:t>
            </w:r>
          </w:p>
        </w:tc>
      </w:tr>
      <w:tr w:rsidR="00CC33EB" w:rsidRPr="0097389A" w:rsidTr="000727A4">
        <w:tc>
          <w:tcPr>
            <w:tcW w:w="4559" w:type="dxa"/>
            <w:gridSpan w:val="7"/>
            <w:tcBorders>
              <w:top w:val="single" w:sz="4" w:space="0" w:color="auto"/>
              <w:bottom w:val="single" w:sz="4" w:space="0" w:color="auto"/>
              <w:right w:val="single" w:sz="4" w:space="0" w:color="auto"/>
            </w:tcBorders>
          </w:tcPr>
          <w:p w:rsidR="00CC33EB" w:rsidRPr="0097389A" w:rsidRDefault="00CC33EB" w:rsidP="000727A4">
            <w:pPr>
              <w:pStyle w:val="ConsPlusNormal"/>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CC33EB" w:rsidRPr="0097389A" w:rsidRDefault="00CC33EB" w:rsidP="000727A4">
            <w:pPr>
              <w:pStyle w:val="ConsPlusNormal"/>
              <w:rPr>
                <w:rFonts w:ascii="Times New Roman" w:hAnsi="Times New Roman" w:cs="Times New Roman"/>
                <w:sz w:val="24"/>
                <w:szCs w:val="24"/>
              </w:rPr>
            </w:pPr>
          </w:p>
        </w:tc>
      </w:tr>
      <w:tr w:rsidR="00CC33EB" w:rsidRPr="0097389A" w:rsidTr="000727A4">
        <w:tc>
          <w:tcPr>
            <w:tcW w:w="4559" w:type="dxa"/>
            <w:gridSpan w:val="7"/>
            <w:tcBorders>
              <w:top w:val="single" w:sz="4" w:space="0" w:color="auto"/>
              <w:bottom w:val="single" w:sz="4" w:space="0" w:color="auto"/>
              <w:right w:val="single" w:sz="4" w:space="0" w:color="auto"/>
            </w:tcBorders>
          </w:tcPr>
          <w:p w:rsidR="00CC33EB" w:rsidRPr="0097389A" w:rsidRDefault="00CC33EB" w:rsidP="000727A4">
            <w:pPr>
              <w:pStyle w:val="ConsPlusNormal"/>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CC33EB" w:rsidRPr="0097389A" w:rsidRDefault="00CC33EB" w:rsidP="000727A4">
            <w:pPr>
              <w:pStyle w:val="ConsPlusNormal"/>
              <w:rPr>
                <w:rFonts w:ascii="Times New Roman" w:hAnsi="Times New Roman" w:cs="Times New Roman"/>
                <w:sz w:val="24"/>
                <w:szCs w:val="24"/>
              </w:rPr>
            </w:pPr>
          </w:p>
        </w:tc>
      </w:tr>
      <w:tr w:rsidR="00CC33EB" w:rsidRPr="0097389A" w:rsidTr="000727A4">
        <w:tc>
          <w:tcPr>
            <w:tcW w:w="9042" w:type="dxa"/>
            <w:gridSpan w:val="11"/>
            <w:tcBorders>
              <w:top w:val="single" w:sz="4" w:space="0" w:color="auto"/>
            </w:tcBorders>
          </w:tcPr>
          <w:p w:rsidR="00CC33EB" w:rsidRPr="0097389A" w:rsidRDefault="00CC33EB" w:rsidP="000727A4">
            <w:pPr>
              <w:pStyle w:val="ConsPlusNormal"/>
              <w:rPr>
                <w:rFonts w:ascii="Times New Roman" w:hAnsi="Times New Roman" w:cs="Times New Roman"/>
                <w:sz w:val="24"/>
                <w:szCs w:val="24"/>
              </w:rPr>
            </w:pPr>
          </w:p>
        </w:tc>
      </w:tr>
      <w:tr w:rsidR="00CC33EB" w:rsidRPr="0097389A" w:rsidTr="000727A4">
        <w:tc>
          <w:tcPr>
            <w:tcW w:w="9042" w:type="dxa"/>
            <w:gridSpan w:val="11"/>
          </w:tcPr>
          <w:p w:rsidR="00CC33EB" w:rsidRPr="0097389A" w:rsidRDefault="00CC33EB" w:rsidP="000727A4">
            <w:pPr>
              <w:pStyle w:val="ConsPlusNormal"/>
              <w:jc w:val="center"/>
              <w:outlineLvl w:val="2"/>
              <w:rPr>
                <w:rFonts w:ascii="Times New Roman" w:hAnsi="Times New Roman" w:cs="Times New Roman"/>
                <w:sz w:val="24"/>
                <w:szCs w:val="24"/>
              </w:rPr>
            </w:pPr>
            <w:r w:rsidRPr="0097389A">
              <w:rPr>
                <w:rFonts w:ascii="Times New Roman" w:hAnsi="Times New Roman" w:cs="Times New Roman"/>
                <w:sz w:val="24"/>
                <w:szCs w:val="24"/>
              </w:rPr>
              <w:t>2. Информация об изменении сведений об объекте учета муниципального имущества</w:t>
            </w:r>
          </w:p>
        </w:tc>
      </w:tr>
      <w:tr w:rsidR="00CC33EB" w:rsidRPr="0097389A" w:rsidTr="000727A4">
        <w:tc>
          <w:tcPr>
            <w:tcW w:w="9042" w:type="dxa"/>
            <w:gridSpan w:val="11"/>
            <w:tcBorders>
              <w:bottom w:val="single" w:sz="4" w:space="0" w:color="auto"/>
            </w:tcBorders>
          </w:tcPr>
          <w:p w:rsidR="00CC33EB" w:rsidRPr="0097389A" w:rsidRDefault="00CC33EB" w:rsidP="000727A4">
            <w:pPr>
              <w:pStyle w:val="ConsPlusNormal"/>
              <w:jc w:val="center"/>
              <w:rPr>
                <w:rFonts w:ascii="Times New Roman" w:hAnsi="Times New Roman" w:cs="Times New Roman"/>
                <w:sz w:val="24"/>
                <w:szCs w:val="24"/>
              </w:rPr>
            </w:pPr>
          </w:p>
        </w:tc>
      </w:tr>
      <w:tr w:rsidR="00CC33EB" w:rsidRPr="0097389A" w:rsidTr="000727A4">
        <w:tc>
          <w:tcPr>
            <w:tcW w:w="3133" w:type="dxa"/>
            <w:gridSpan w:val="4"/>
            <w:tcBorders>
              <w:top w:val="single" w:sz="4" w:space="0" w:color="auto"/>
              <w:bottom w:val="single" w:sz="4" w:space="0" w:color="auto"/>
              <w:right w:val="single" w:sz="4" w:space="0" w:color="auto"/>
            </w:tcBorders>
          </w:tcPr>
          <w:p w:rsidR="00CC33EB" w:rsidRPr="0097389A" w:rsidRDefault="00CC33EB" w:rsidP="000727A4">
            <w:pPr>
              <w:pStyle w:val="ConsPlusNormal"/>
              <w:ind w:firstLine="0"/>
              <w:jc w:val="center"/>
              <w:rPr>
                <w:rFonts w:ascii="Times New Roman" w:hAnsi="Times New Roman" w:cs="Times New Roman"/>
                <w:sz w:val="24"/>
                <w:szCs w:val="24"/>
              </w:rPr>
            </w:pPr>
            <w:r w:rsidRPr="0097389A">
              <w:rPr>
                <w:rFonts w:ascii="Times New Roman" w:hAnsi="Times New Roman" w:cs="Times New Roman"/>
                <w:sz w:val="24"/>
                <w:szCs w:val="24"/>
              </w:rP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CC33EB" w:rsidRPr="0097389A" w:rsidRDefault="00CC33EB" w:rsidP="000727A4">
            <w:pPr>
              <w:pStyle w:val="ConsPlusNormal"/>
              <w:jc w:val="center"/>
              <w:rPr>
                <w:rFonts w:ascii="Times New Roman" w:hAnsi="Times New Roman" w:cs="Times New Roman"/>
                <w:sz w:val="24"/>
                <w:szCs w:val="24"/>
              </w:rPr>
            </w:pPr>
            <w:r w:rsidRPr="0097389A">
              <w:rPr>
                <w:rFonts w:ascii="Times New Roman" w:hAnsi="Times New Roman" w:cs="Times New Roman"/>
                <w:sz w:val="24"/>
                <w:szCs w:val="24"/>
              </w:rPr>
              <w:t>Значение сведений</w:t>
            </w:r>
          </w:p>
        </w:tc>
        <w:tc>
          <w:tcPr>
            <w:tcW w:w="3009" w:type="dxa"/>
            <w:gridSpan w:val="3"/>
            <w:tcBorders>
              <w:top w:val="single" w:sz="4" w:space="0" w:color="auto"/>
              <w:left w:val="single" w:sz="4" w:space="0" w:color="auto"/>
              <w:bottom w:val="single" w:sz="4" w:space="0" w:color="auto"/>
            </w:tcBorders>
          </w:tcPr>
          <w:p w:rsidR="00CC33EB" w:rsidRPr="0097389A" w:rsidRDefault="00CC33EB" w:rsidP="000727A4">
            <w:pPr>
              <w:pStyle w:val="ConsPlusNormal"/>
              <w:ind w:firstLine="63"/>
              <w:jc w:val="center"/>
              <w:rPr>
                <w:rFonts w:ascii="Times New Roman" w:hAnsi="Times New Roman" w:cs="Times New Roman"/>
                <w:sz w:val="24"/>
                <w:szCs w:val="24"/>
              </w:rPr>
            </w:pPr>
            <w:r w:rsidRPr="0097389A">
              <w:rPr>
                <w:rFonts w:ascii="Times New Roman" w:hAnsi="Times New Roman" w:cs="Times New Roman"/>
                <w:sz w:val="24"/>
                <w:szCs w:val="24"/>
              </w:rPr>
              <w:t>Дата изменения</w:t>
            </w:r>
          </w:p>
        </w:tc>
      </w:tr>
      <w:tr w:rsidR="00CC33EB" w:rsidRPr="0097389A" w:rsidTr="000727A4">
        <w:tc>
          <w:tcPr>
            <w:tcW w:w="3133" w:type="dxa"/>
            <w:gridSpan w:val="4"/>
            <w:tcBorders>
              <w:top w:val="single" w:sz="4" w:space="0" w:color="auto"/>
              <w:bottom w:val="single" w:sz="4" w:space="0" w:color="auto"/>
              <w:right w:val="single" w:sz="4" w:space="0" w:color="auto"/>
            </w:tcBorders>
          </w:tcPr>
          <w:p w:rsidR="00CC33EB" w:rsidRPr="0097389A" w:rsidRDefault="00CC33EB" w:rsidP="000727A4">
            <w:pPr>
              <w:pStyle w:val="ConsPlusNormal"/>
              <w:jc w:val="center"/>
              <w:rPr>
                <w:rFonts w:ascii="Times New Roman" w:hAnsi="Times New Roman" w:cs="Times New Roman"/>
                <w:sz w:val="24"/>
                <w:szCs w:val="24"/>
              </w:rPr>
            </w:pPr>
            <w:r w:rsidRPr="0097389A">
              <w:rPr>
                <w:rFonts w:ascii="Times New Roman" w:hAnsi="Times New Roman" w:cs="Times New Roman"/>
                <w:sz w:val="24"/>
                <w:szCs w:val="24"/>
              </w:rPr>
              <w:t>1</w:t>
            </w:r>
          </w:p>
        </w:tc>
        <w:tc>
          <w:tcPr>
            <w:tcW w:w="2900" w:type="dxa"/>
            <w:gridSpan w:val="4"/>
            <w:tcBorders>
              <w:top w:val="single" w:sz="4" w:space="0" w:color="auto"/>
              <w:left w:val="single" w:sz="4" w:space="0" w:color="auto"/>
              <w:bottom w:val="single" w:sz="4" w:space="0" w:color="auto"/>
              <w:right w:val="single" w:sz="4" w:space="0" w:color="auto"/>
            </w:tcBorders>
          </w:tcPr>
          <w:p w:rsidR="00CC33EB" w:rsidRPr="0097389A" w:rsidRDefault="00CC33EB" w:rsidP="000727A4">
            <w:pPr>
              <w:pStyle w:val="ConsPlusNormal"/>
              <w:jc w:val="center"/>
              <w:rPr>
                <w:rFonts w:ascii="Times New Roman" w:hAnsi="Times New Roman" w:cs="Times New Roman"/>
                <w:sz w:val="24"/>
                <w:szCs w:val="24"/>
              </w:rPr>
            </w:pPr>
            <w:r w:rsidRPr="0097389A">
              <w:rPr>
                <w:rFonts w:ascii="Times New Roman" w:hAnsi="Times New Roman" w:cs="Times New Roman"/>
                <w:sz w:val="24"/>
                <w:szCs w:val="24"/>
              </w:rPr>
              <w:t>2</w:t>
            </w:r>
          </w:p>
        </w:tc>
        <w:tc>
          <w:tcPr>
            <w:tcW w:w="3009" w:type="dxa"/>
            <w:gridSpan w:val="3"/>
            <w:tcBorders>
              <w:top w:val="single" w:sz="4" w:space="0" w:color="auto"/>
              <w:left w:val="single" w:sz="4" w:space="0" w:color="auto"/>
              <w:bottom w:val="single" w:sz="4" w:space="0" w:color="auto"/>
            </w:tcBorders>
          </w:tcPr>
          <w:p w:rsidR="00CC33EB" w:rsidRPr="0097389A" w:rsidRDefault="00CC33EB" w:rsidP="000727A4">
            <w:pPr>
              <w:pStyle w:val="ConsPlusNormal"/>
              <w:jc w:val="center"/>
              <w:rPr>
                <w:rFonts w:ascii="Times New Roman" w:hAnsi="Times New Roman" w:cs="Times New Roman"/>
                <w:sz w:val="24"/>
                <w:szCs w:val="24"/>
              </w:rPr>
            </w:pPr>
            <w:r w:rsidRPr="0097389A">
              <w:rPr>
                <w:rFonts w:ascii="Times New Roman" w:hAnsi="Times New Roman" w:cs="Times New Roman"/>
                <w:sz w:val="24"/>
                <w:szCs w:val="24"/>
              </w:rPr>
              <w:t>3</w:t>
            </w:r>
          </w:p>
        </w:tc>
      </w:tr>
      <w:tr w:rsidR="00CC33EB" w:rsidRPr="0097389A" w:rsidTr="000727A4">
        <w:tc>
          <w:tcPr>
            <w:tcW w:w="3133" w:type="dxa"/>
            <w:gridSpan w:val="4"/>
            <w:tcBorders>
              <w:top w:val="single" w:sz="4" w:space="0" w:color="auto"/>
              <w:bottom w:val="single" w:sz="4" w:space="0" w:color="auto"/>
              <w:right w:val="single" w:sz="4" w:space="0" w:color="auto"/>
            </w:tcBorders>
          </w:tcPr>
          <w:p w:rsidR="00CC33EB" w:rsidRPr="0097389A" w:rsidRDefault="00CC33EB" w:rsidP="000727A4">
            <w:pPr>
              <w:pStyle w:val="ConsPlusNormal"/>
              <w:rPr>
                <w:rFonts w:ascii="Times New Roman" w:hAnsi="Times New Roman" w:cs="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CC33EB" w:rsidRPr="0097389A" w:rsidRDefault="00CC33EB" w:rsidP="000727A4">
            <w:pPr>
              <w:pStyle w:val="ConsPlusNormal"/>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CC33EB" w:rsidRPr="0097389A" w:rsidRDefault="00CC33EB" w:rsidP="000727A4">
            <w:pPr>
              <w:pStyle w:val="ConsPlusNormal"/>
              <w:rPr>
                <w:rFonts w:ascii="Times New Roman" w:hAnsi="Times New Roman" w:cs="Times New Roman"/>
                <w:sz w:val="24"/>
                <w:szCs w:val="24"/>
              </w:rPr>
            </w:pPr>
          </w:p>
        </w:tc>
      </w:tr>
      <w:tr w:rsidR="00CC33EB" w:rsidRPr="0097389A" w:rsidTr="000727A4">
        <w:tc>
          <w:tcPr>
            <w:tcW w:w="3133" w:type="dxa"/>
            <w:gridSpan w:val="4"/>
            <w:tcBorders>
              <w:top w:val="single" w:sz="4" w:space="0" w:color="auto"/>
              <w:bottom w:val="single" w:sz="4" w:space="0" w:color="auto"/>
              <w:right w:val="single" w:sz="4" w:space="0" w:color="auto"/>
            </w:tcBorders>
          </w:tcPr>
          <w:p w:rsidR="00CC33EB" w:rsidRPr="0097389A" w:rsidRDefault="00CC33EB" w:rsidP="000727A4">
            <w:pPr>
              <w:pStyle w:val="ConsPlusNormal"/>
              <w:rPr>
                <w:rFonts w:ascii="Times New Roman" w:hAnsi="Times New Roman" w:cs="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CC33EB" w:rsidRPr="0097389A" w:rsidRDefault="00CC33EB" w:rsidP="000727A4">
            <w:pPr>
              <w:pStyle w:val="ConsPlusNormal"/>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CC33EB" w:rsidRPr="0097389A" w:rsidRDefault="00CC33EB" w:rsidP="000727A4">
            <w:pPr>
              <w:pStyle w:val="ConsPlusNormal"/>
              <w:rPr>
                <w:rFonts w:ascii="Times New Roman" w:hAnsi="Times New Roman" w:cs="Times New Roman"/>
                <w:sz w:val="24"/>
                <w:szCs w:val="24"/>
              </w:rPr>
            </w:pPr>
          </w:p>
        </w:tc>
      </w:tr>
      <w:tr w:rsidR="00CC33EB" w:rsidRPr="0097389A" w:rsidTr="000727A4">
        <w:tc>
          <w:tcPr>
            <w:tcW w:w="9042" w:type="dxa"/>
            <w:gridSpan w:val="11"/>
            <w:tcBorders>
              <w:top w:val="single" w:sz="4" w:space="0" w:color="auto"/>
            </w:tcBorders>
          </w:tcPr>
          <w:p w:rsidR="00CC33EB" w:rsidRPr="0097389A" w:rsidRDefault="00CC33EB" w:rsidP="000727A4">
            <w:pPr>
              <w:pStyle w:val="ConsPlusNormal"/>
              <w:rPr>
                <w:rFonts w:ascii="Times New Roman" w:hAnsi="Times New Roman" w:cs="Times New Roman"/>
                <w:sz w:val="24"/>
                <w:szCs w:val="24"/>
              </w:rPr>
            </w:pPr>
          </w:p>
        </w:tc>
      </w:tr>
      <w:tr w:rsidR="00CC33EB" w:rsidRPr="0097389A" w:rsidTr="000727A4">
        <w:tc>
          <w:tcPr>
            <w:tcW w:w="9042" w:type="dxa"/>
            <w:gridSpan w:val="11"/>
          </w:tcPr>
          <w:p w:rsidR="00CC33EB" w:rsidRPr="0097389A" w:rsidRDefault="00CC33EB" w:rsidP="000727A4">
            <w:pPr>
              <w:pStyle w:val="ConsPlusNonformat"/>
              <w:jc w:val="both"/>
              <w:rPr>
                <w:rFonts w:ascii="Times New Roman" w:hAnsi="Times New Roman"/>
                <w:sz w:val="24"/>
                <w:szCs w:val="24"/>
              </w:rPr>
            </w:pPr>
            <w:r w:rsidRPr="0097389A">
              <w:rPr>
                <w:rFonts w:ascii="Times New Roman" w:hAnsi="Times New Roman"/>
                <w:sz w:val="24"/>
                <w:szCs w:val="24"/>
              </w:rPr>
              <w:t>------------------------------------------------------------------</w:t>
            </w:r>
          </w:p>
        </w:tc>
      </w:tr>
      <w:tr w:rsidR="00CC33EB" w:rsidRPr="0097389A" w:rsidTr="000727A4">
        <w:tc>
          <w:tcPr>
            <w:tcW w:w="9042" w:type="dxa"/>
            <w:gridSpan w:val="11"/>
            <w:vAlign w:val="bottom"/>
          </w:tcPr>
          <w:p w:rsidR="00CC33EB" w:rsidRPr="0097389A" w:rsidRDefault="00CC33EB" w:rsidP="000727A4">
            <w:pPr>
              <w:pStyle w:val="ConsPlusNormal"/>
              <w:jc w:val="center"/>
              <w:rPr>
                <w:rFonts w:ascii="Times New Roman" w:hAnsi="Times New Roman" w:cs="Times New Roman"/>
                <w:sz w:val="24"/>
                <w:szCs w:val="24"/>
              </w:rPr>
            </w:pPr>
            <w:r w:rsidRPr="0097389A">
              <w:rPr>
                <w:rFonts w:ascii="Times New Roman" w:hAnsi="Times New Roman" w:cs="Times New Roman"/>
                <w:sz w:val="24"/>
                <w:szCs w:val="24"/>
              </w:rPr>
              <w:t>ОТМЕТКА О ПОДТВЕРЖДЕНИИ СВЕДЕНИЙ,</w:t>
            </w:r>
          </w:p>
          <w:p w:rsidR="00CC33EB" w:rsidRPr="0097389A" w:rsidRDefault="00CC33EB" w:rsidP="000727A4">
            <w:pPr>
              <w:pStyle w:val="ConsPlusNormal"/>
              <w:jc w:val="center"/>
              <w:rPr>
                <w:rFonts w:ascii="Times New Roman" w:hAnsi="Times New Roman" w:cs="Times New Roman"/>
                <w:sz w:val="24"/>
                <w:szCs w:val="24"/>
              </w:rPr>
            </w:pPr>
            <w:r w:rsidRPr="0097389A">
              <w:rPr>
                <w:rFonts w:ascii="Times New Roman" w:hAnsi="Times New Roman" w:cs="Times New Roman"/>
                <w:sz w:val="24"/>
                <w:szCs w:val="24"/>
              </w:rPr>
              <w:t>СОДЕРЖАЩИХСЯ В НАСТОЯЩЕЙ ВЫПИСКЕ</w:t>
            </w:r>
          </w:p>
        </w:tc>
      </w:tr>
      <w:tr w:rsidR="00CC33EB" w:rsidRPr="0097389A" w:rsidTr="000727A4">
        <w:tc>
          <w:tcPr>
            <w:tcW w:w="1757" w:type="dxa"/>
            <w:vAlign w:val="bottom"/>
          </w:tcPr>
          <w:p w:rsidR="00CC33EB" w:rsidRPr="0097389A" w:rsidRDefault="00CC33EB" w:rsidP="000727A4">
            <w:pPr>
              <w:pStyle w:val="ConsPlusNormal"/>
              <w:ind w:firstLine="0"/>
              <w:rPr>
                <w:rFonts w:ascii="Times New Roman" w:hAnsi="Times New Roman" w:cs="Times New Roman"/>
                <w:sz w:val="24"/>
                <w:szCs w:val="24"/>
              </w:rPr>
            </w:pPr>
            <w:r w:rsidRPr="0097389A">
              <w:rPr>
                <w:rFonts w:ascii="Times New Roman" w:hAnsi="Times New Roman" w:cs="Times New Roman"/>
                <w:sz w:val="24"/>
                <w:szCs w:val="24"/>
              </w:rPr>
              <w:t>Ответственный</w:t>
            </w:r>
          </w:p>
        </w:tc>
        <w:tc>
          <w:tcPr>
            <w:tcW w:w="340" w:type="dxa"/>
          </w:tcPr>
          <w:p w:rsidR="00CC33EB" w:rsidRPr="0097389A" w:rsidRDefault="00CC33EB" w:rsidP="000727A4">
            <w:pPr>
              <w:pStyle w:val="ConsPlusNormal"/>
              <w:rPr>
                <w:rFonts w:ascii="Times New Roman" w:hAnsi="Times New Roman" w:cs="Times New Roman"/>
                <w:sz w:val="24"/>
                <w:szCs w:val="24"/>
              </w:rPr>
            </w:pPr>
          </w:p>
        </w:tc>
        <w:tc>
          <w:tcPr>
            <w:tcW w:w="1744" w:type="dxa"/>
            <w:gridSpan w:val="3"/>
            <w:tcBorders>
              <w:bottom w:val="single" w:sz="4" w:space="0" w:color="auto"/>
            </w:tcBorders>
          </w:tcPr>
          <w:p w:rsidR="00CC33EB" w:rsidRPr="0097389A" w:rsidRDefault="00CC33EB" w:rsidP="000727A4">
            <w:pPr>
              <w:pStyle w:val="ConsPlusNormal"/>
              <w:rPr>
                <w:rFonts w:ascii="Times New Roman" w:hAnsi="Times New Roman" w:cs="Times New Roman"/>
                <w:sz w:val="24"/>
                <w:szCs w:val="24"/>
              </w:rPr>
            </w:pPr>
          </w:p>
        </w:tc>
        <w:tc>
          <w:tcPr>
            <w:tcW w:w="340" w:type="dxa"/>
          </w:tcPr>
          <w:p w:rsidR="00CC33EB" w:rsidRPr="0097389A" w:rsidRDefault="00CC33EB" w:rsidP="000727A4">
            <w:pPr>
              <w:pStyle w:val="ConsPlusNormal"/>
              <w:rPr>
                <w:rFonts w:ascii="Times New Roman" w:hAnsi="Times New Roman" w:cs="Times New Roman"/>
                <w:sz w:val="24"/>
                <w:szCs w:val="24"/>
              </w:rPr>
            </w:pPr>
          </w:p>
        </w:tc>
        <w:tc>
          <w:tcPr>
            <w:tcW w:w="1852" w:type="dxa"/>
            <w:gridSpan w:val="2"/>
            <w:tcBorders>
              <w:bottom w:val="single" w:sz="4" w:space="0" w:color="auto"/>
            </w:tcBorders>
          </w:tcPr>
          <w:p w:rsidR="00CC33EB" w:rsidRPr="0097389A" w:rsidRDefault="00CC33EB" w:rsidP="000727A4">
            <w:pPr>
              <w:pStyle w:val="ConsPlusNormal"/>
              <w:rPr>
                <w:rFonts w:ascii="Times New Roman" w:hAnsi="Times New Roman" w:cs="Times New Roman"/>
                <w:sz w:val="24"/>
                <w:szCs w:val="24"/>
              </w:rPr>
            </w:pPr>
          </w:p>
        </w:tc>
        <w:tc>
          <w:tcPr>
            <w:tcW w:w="345" w:type="dxa"/>
          </w:tcPr>
          <w:p w:rsidR="00CC33EB" w:rsidRPr="0097389A" w:rsidRDefault="00CC33EB" w:rsidP="000727A4">
            <w:pPr>
              <w:pStyle w:val="ConsPlusNormal"/>
              <w:rPr>
                <w:rFonts w:ascii="Times New Roman" w:hAnsi="Times New Roman" w:cs="Times New Roman"/>
                <w:sz w:val="24"/>
                <w:szCs w:val="24"/>
              </w:rPr>
            </w:pPr>
          </w:p>
        </w:tc>
        <w:tc>
          <w:tcPr>
            <w:tcW w:w="2664" w:type="dxa"/>
            <w:gridSpan w:val="2"/>
            <w:tcBorders>
              <w:bottom w:val="single" w:sz="4" w:space="0" w:color="auto"/>
            </w:tcBorders>
          </w:tcPr>
          <w:p w:rsidR="00CC33EB" w:rsidRPr="0097389A" w:rsidRDefault="00CC33EB" w:rsidP="000727A4">
            <w:pPr>
              <w:pStyle w:val="ConsPlusNormal"/>
              <w:rPr>
                <w:rFonts w:ascii="Times New Roman" w:hAnsi="Times New Roman" w:cs="Times New Roman"/>
                <w:sz w:val="24"/>
                <w:szCs w:val="24"/>
              </w:rPr>
            </w:pPr>
          </w:p>
        </w:tc>
      </w:tr>
      <w:tr w:rsidR="00CC33EB" w:rsidRPr="0097389A" w:rsidTr="000727A4">
        <w:tc>
          <w:tcPr>
            <w:tcW w:w="1757" w:type="dxa"/>
          </w:tcPr>
          <w:p w:rsidR="00CC33EB" w:rsidRPr="0097389A" w:rsidRDefault="00CC33EB" w:rsidP="000727A4">
            <w:pPr>
              <w:pStyle w:val="ConsPlusNormal"/>
              <w:ind w:firstLine="0"/>
              <w:rPr>
                <w:rFonts w:ascii="Times New Roman" w:hAnsi="Times New Roman" w:cs="Times New Roman"/>
                <w:sz w:val="24"/>
                <w:szCs w:val="24"/>
              </w:rPr>
            </w:pPr>
            <w:r w:rsidRPr="0097389A">
              <w:rPr>
                <w:rFonts w:ascii="Times New Roman" w:hAnsi="Times New Roman" w:cs="Times New Roman"/>
                <w:sz w:val="24"/>
                <w:szCs w:val="24"/>
              </w:rPr>
              <w:t>исполнитель:</w:t>
            </w:r>
          </w:p>
        </w:tc>
        <w:tc>
          <w:tcPr>
            <w:tcW w:w="340" w:type="dxa"/>
          </w:tcPr>
          <w:p w:rsidR="00CC33EB" w:rsidRPr="0097389A" w:rsidRDefault="00CC33EB" w:rsidP="000727A4">
            <w:pPr>
              <w:pStyle w:val="ConsPlusNormal"/>
              <w:rPr>
                <w:rFonts w:ascii="Times New Roman" w:hAnsi="Times New Roman" w:cs="Times New Roman"/>
                <w:sz w:val="24"/>
                <w:szCs w:val="24"/>
              </w:rPr>
            </w:pPr>
          </w:p>
        </w:tc>
        <w:tc>
          <w:tcPr>
            <w:tcW w:w="1744" w:type="dxa"/>
            <w:gridSpan w:val="3"/>
            <w:tcBorders>
              <w:top w:val="single" w:sz="4" w:space="0" w:color="auto"/>
            </w:tcBorders>
          </w:tcPr>
          <w:p w:rsidR="00CC33EB" w:rsidRPr="0097389A" w:rsidRDefault="00CC33EB" w:rsidP="000727A4">
            <w:pPr>
              <w:pStyle w:val="ConsPlusNormal"/>
              <w:ind w:firstLine="0"/>
              <w:rPr>
                <w:rFonts w:ascii="Times New Roman" w:hAnsi="Times New Roman" w:cs="Times New Roman"/>
                <w:sz w:val="24"/>
                <w:szCs w:val="24"/>
              </w:rPr>
            </w:pPr>
            <w:r w:rsidRPr="0097389A">
              <w:rPr>
                <w:rFonts w:ascii="Times New Roman" w:hAnsi="Times New Roman" w:cs="Times New Roman"/>
                <w:sz w:val="24"/>
                <w:szCs w:val="24"/>
              </w:rPr>
              <w:t>(должность)</w:t>
            </w:r>
          </w:p>
        </w:tc>
        <w:tc>
          <w:tcPr>
            <w:tcW w:w="340" w:type="dxa"/>
          </w:tcPr>
          <w:p w:rsidR="00CC33EB" w:rsidRPr="0097389A" w:rsidRDefault="00CC33EB" w:rsidP="000727A4">
            <w:pPr>
              <w:pStyle w:val="ConsPlusNormal"/>
              <w:jc w:val="center"/>
              <w:rPr>
                <w:rFonts w:ascii="Times New Roman" w:hAnsi="Times New Roman" w:cs="Times New Roman"/>
                <w:sz w:val="24"/>
                <w:szCs w:val="24"/>
              </w:rPr>
            </w:pPr>
          </w:p>
        </w:tc>
        <w:tc>
          <w:tcPr>
            <w:tcW w:w="1852" w:type="dxa"/>
            <w:gridSpan w:val="2"/>
            <w:tcBorders>
              <w:top w:val="single" w:sz="4" w:space="0" w:color="auto"/>
            </w:tcBorders>
          </w:tcPr>
          <w:p w:rsidR="00CC33EB" w:rsidRPr="0097389A" w:rsidRDefault="00CC33EB" w:rsidP="000727A4">
            <w:pPr>
              <w:pStyle w:val="ConsPlusNormal"/>
              <w:ind w:firstLine="0"/>
              <w:rPr>
                <w:rFonts w:ascii="Times New Roman" w:hAnsi="Times New Roman" w:cs="Times New Roman"/>
                <w:sz w:val="24"/>
                <w:szCs w:val="24"/>
              </w:rPr>
            </w:pPr>
            <w:r w:rsidRPr="0097389A">
              <w:rPr>
                <w:rFonts w:ascii="Times New Roman" w:hAnsi="Times New Roman" w:cs="Times New Roman"/>
                <w:sz w:val="24"/>
                <w:szCs w:val="24"/>
              </w:rPr>
              <w:t>(подпись)</w:t>
            </w:r>
          </w:p>
        </w:tc>
        <w:tc>
          <w:tcPr>
            <w:tcW w:w="345" w:type="dxa"/>
          </w:tcPr>
          <w:p w:rsidR="00CC33EB" w:rsidRPr="0097389A" w:rsidRDefault="00CC33EB" w:rsidP="000727A4">
            <w:pPr>
              <w:pStyle w:val="ConsPlusNormal"/>
              <w:jc w:val="center"/>
              <w:rPr>
                <w:rFonts w:ascii="Times New Roman" w:hAnsi="Times New Roman" w:cs="Times New Roman"/>
                <w:sz w:val="24"/>
                <w:szCs w:val="24"/>
              </w:rPr>
            </w:pPr>
          </w:p>
        </w:tc>
        <w:tc>
          <w:tcPr>
            <w:tcW w:w="2664" w:type="dxa"/>
            <w:gridSpan w:val="2"/>
            <w:tcBorders>
              <w:top w:val="single" w:sz="4" w:space="0" w:color="auto"/>
            </w:tcBorders>
          </w:tcPr>
          <w:p w:rsidR="00CC33EB" w:rsidRPr="0097389A" w:rsidRDefault="00CC33EB" w:rsidP="000727A4">
            <w:pPr>
              <w:pStyle w:val="ConsPlusNormal"/>
              <w:ind w:firstLine="0"/>
              <w:rPr>
                <w:rFonts w:ascii="Times New Roman" w:hAnsi="Times New Roman" w:cs="Times New Roman"/>
                <w:sz w:val="24"/>
                <w:szCs w:val="24"/>
              </w:rPr>
            </w:pPr>
            <w:r w:rsidRPr="0097389A">
              <w:rPr>
                <w:rFonts w:ascii="Times New Roman" w:hAnsi="Times New Roman" w:cs="Times New Roman"/>
                <w:sz w:val="24"/>
                <w:szCs w:val="24"/>
              </w:rPr>
              <w:t>(расшифровка подписи)</w:t>
            </w:r>
          </w:p>
        </w:tc>
      </w:tr>
      <w:tr w:rsidR="00CC33EB" w:rsidRPr="0097389A" w:rsidTr="000727A4">
        <w:tc>
          <w:tcPr>
            <w:tcW w:w="9042" w:type="dxa"/>
            <w:gridSpan w:val="11"/>
          </w:tcPr>
          <w:p w:rsidR="00CC33EB" w:rsidRPr="0097389A" w:rsidRDefault="00CC33EB" w:rsidP="000727A4">
            <w:pPr>
              <w:pStyle w:val="ConsPlusNormal"/>
              <w:rPr>
                <w:rFonts w:ascii="Times New Roman" w:hAnsi="Times New Roman" w:cs="Times New Roman"/>
                <w:sz w:val="24"/>
                <w:szCs w:val="24"/>
              </w:rPr>
            </w:pPr>
            <w:r w:rsidRPr="0097389A">
              <w:rPr>
                <w:rFonts w:ascii="Times New Roman" w:hAnsi="Times New Roman" w:cs="Times New Roman"/>
                <w:sz w:val="24"/>
                <w:szCs w:val="24"/>
              </w:rPr>
              <w:t>"__" ________________ 20__ г.</w:t>
            </w:r>
          </w:p>
        </w:tc>
      </w:tr>
    </w:tbl>
    <w:p w:rsidR="00CC33EB" w:rsidRPr="0097389A" w:rsidRDefault="00CC33EB" w:rsidP="00CC33EB">
      <w:pPr>
        <w:pStyle w:val="ConsPlusNormal"/>
        <w:jc w:val="both"/>
        <w:rPr>
          <w:rFonts w:ascii="Times New Roman" w:hAnsi="Times New Roman" w:cs="Times New Roman"/>
        </w:rPr>
      </w:pPr>
    </w:p>
    <w:p w:rsidR="00CC33EB" w:rsidRPr="0097389A" w:rsidRDefault="00CC33EB" w:rsidP="00CC33EB">
      <w:pPr>
        <w:pStyle w:val="ConsPlusNormal"/>
        <w:jc w:val="both"/>
        <w:rPr>
          <w:rFonts w:ascii="Times New Roman" w:hAnsi="Times New Roman" w:cs="Times New Roman"/>
        </w:rPr>
      </w:pPr>
    </w:p>
    <w:p w:rsidR="00CC33EB" w:rsidRPr="0097389A" w:rsidRDefault="00CC33EB" w:rsidP="00CC33EB">
      <w:pPr>
        <w:pStyle w:val="ConsPlusNormal"/>
        <w:pBdr>
          <w:top w:val="single" w:sz="6" w:space="0" w:color="auto"/>
        </w:pBdr>
        <w:spacing w:before="100" w:after="100"/>
        <w:jc w:val="both"/>
        <w:rPr>
          <w:rFonts w:ascii="Times New Roman" w:hAnsi="Times New Roman" w:cs="Times New Roman"/>
          <w:sz w:val="2"/>
          <w:szCs w:val="2"/>
        </w:rPr>
      </w:pPr>
    </w:p>
    <w:p w:rsidR="00CC33EB" w:rsidRPr="004F225D" w:rsidRDefault="00CC33EB" w:rsidP="00CC33EB">
      <w:pPr>
        <w:rPr>
          <w:sz w:val="26"/>
          <w:szCs w:val="26"/>
        </w:rPr>
      </w:pPr>
    </w:p>
    <w:p w:rsidR="00524AD1" w:rsidRPr="002C5576" w:rsidRDefault="00524AD1" w:rsidP="00224417">
      <w:pPr>
        <w:rPr>
          <w:rFonts w:ascii="Arial" w:hAnsi="Arial" w:cs="Arial"/>
        </w:rPr>
      </w:pPr>
    </w:p>
    <w:sectPr w:rsidR="00524AD1" w:rsidRPr="002C5576" w:rsidSect="00223C22">
      <w:pgSz w:w="11906" w:h="16838" w:code="9"/>
      <w:pgMar w:top="1134" w:right="850"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238" w:rsidRDefault="004B3238" w:rsidP="00FD445C">
      <w:r>
        <w:separator/>
      </w:r>
    </w:p>
  </w:endnote>
  <w:endnote w:type="continuationSeparator" w:id="1">
    <w:p w:rsidR="004B3238" w:rsidRDefault="004B3238" w:rsidP="00FD4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sig w:usb0="00000000" w:usb1="00000000" w:usb2="00000000" w:usb3="00000000" w:csb0="00000000" w:csb1="00000000"/>
  </w:font>
  <w:font w:name="DejaVu Sans">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238" w:rsidRDefault="004B3238" w:rsidP="00FD445C">
      <w:r>
        <w:separator/>
      </w:r>
    </w:p>
  </w:footnote>
  <w:footnote w:type="continuationSeparator" w:id="1">
    <w:p w:rsidR="004B3238" w:rsidRDefault="004B3238" w:rsidP="00FD4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D0166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00000004"/>
    <w:name w:val="WW8Num4"/>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8"/>
    <w:lvl w:ilvl="0">
      <w:start w:val="3"/>
      <w:numFmt w:val="decimal"/>
      <w:lvlText w:val="%1."/>
      <w:lvlJc w:val="left"/>
      <w:pPr>
        <w:tabs>
          <w:tab w:val="num" w:pos="0"/>
        </w:tabs>
        <w:ind w:left="0" w:firstLine="0"/>
      </w:pPr>
      <w:rPr>
        <w:rFonts w:ascii="Times New Roman" w:eastAsia="Times New Roman" w:hAnsi="Times New Roman" w:cs="Times New Roman"/>
      </w:rPr>
    </w:lvl>
  </w:abstractNum>
  <w:abstractNum w:abstractNumId="8">
    <w:nsid w:val="00000008"/>
    <w:multiLevelType w:val="singleLevel"/>
    <w:tmpl w:val="00000008"/>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044639B"/>
    <w:multiLevelType w:val="hybridMultilevel"/>
    <w:tmpl w:val="D214D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3">
    <w:nsid w:val="0D5474F6"/>
    <w:multiLevelType w:val="hybridMultilevel"/>
    <w:tmpl w:val="8682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717521"/>
    <w:multiLevelType w:val="hybridMultilevel"/>
    <w:tmpl w:val="2E4A1830"/>
    <w:lvl w:ilvl="0" w:tplc="133C4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4DA1A82"/>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8">
    <w:nsid w:val="388469EF"/>
    <w:multiLevelType w:val="hybridMultilevel"/>
    <w:tmpl w:val="E95C1BFA"/>
    <w:lvl w:ilvl="0" w:tplc="E74E5F8C">
      <w:start w:val="1"/>
      <w:numFmt w:val="decimal"/>
      <w:lvlText w:val="%1."/>
      <w:lvlJc w:val="left"/>
      <w:pPr>
        <w:tabs>
          <w:tab w:val="num" w:pos="855"/>
        </w:tabs>
        <w:ind w:left="855" w:hanging="49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113D63"/>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DE91F36"/>
    <w:multiLevelType w:val="hybridMultilevel"/>
    <w:tmpl w:val="CAD6EB42"/>
    <w:lvl w:ilvl="0" w:tplc="51EA02E0">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34430A7"/>
    <w:multiLevelType w:val="hybridMultilevel"/>
    <w:tmpl w:val="1EBED754"/>
    <w:lvl w:ilvl="0" w:tplc="714045A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56431E67"/>
    <w:multiLevelType w:val="multilevel"/>
    <w:tmpl w:val="20FCCE4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C06793E"/>
    <w:multiLevelType w:val="hybridMultilevel"/>
    <w:tmpl w:val="64FA5946"/>
    <w:lvl w:ilvl="0" w:tplc="3522C56A">
      <w:start w:val="1"/>
      <w:numFmt w:val="decimal"/>
      <w:lvlText w:val="%1)"/>
      <w:lvlJc w:val="left"/>
      <w:pPr>
        <w:tabs>
          <w:tab w:val="num" w:pos="1713"/>
        </w:tabs>
        <w:ind w:left="1713"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CD867C8"/>
    <w:multiLevelType w:val="hybridMultilevel"/>
    <w:tmpl w:val="8BC0C6D8"/>
    <w:lvl w:ilvl="0" w:tplc="C10448BC">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70792F6C"/>
    <w:multiLevelType w:val="hybridMultilevel"/>
    <w:tmpl w:val="0B66CDB6"/>
    <w:lvl w:ilvl="0" w:tplc="DE40B94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7">
    <w:nsid w:val="79D52348"/>
    <w:multiLevelType w:val="hybridMultilevel"/>
    <w:tmpl w:val="9DA8C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6"/>
  </w:num>
  <w:num w:numId="13">
    <w:abstractNumId w:val="0"/>
  </w:num>
  <w:num w:numId="14">
    <w:abstractNumId w:val="20"/>
  </w:num>
  <w:num w:numId="15">
    <w:abstractNumId w:val="12"/>
  </w:num>
  <w:num w:numId="16">
    <w:abstractNumId w:val="17"/>
  </w:num>
  <w:num w:numId="17">
    <w:abstractNumId w:val="24"/>
  </w:num>
  <w:num w:numId="18">
    <w:abstractNumId w:val="25"/>
  </w:num>
  <w:num w:numId="19">
    <w:abstractNumId w:val="23"/>
  </w:num>
  <w:num w:numId="20">
    <w:abstractNumId w:val="13"/>
  </w:num>
  <w:num w:numId="21">
    <w:abstractNumId w:val="18"/>
  </w:num>
  <w:num w:numId="22">
    <w:abstractNumId w:val="15"/>
  </w:num>
  <w:num w:numId="23">
    <w:abstractNumId w:val="19"/>
  </w:num>
  <w:num w:numId="24">
    <w:abstractNumId w:val="26"/>
  </w:num>
  <w:num w:numId="25">
    <w:abstractNumId w:val="14"/>
  </w:num>
  <w:num w:numId="26">
    <w:abstractNumId w:val="27"/>
  </w:num>
  <w:num w:numId="27">
    <w:abstractNumId w:val="21"/>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embedSystemFonts/>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587B57"/>
    <w:rsid w:val="00000069"/>
    <w:rsid w:val="00004520"/>
    <w:rsid w:val="00004BED"/>
    <w:rsid w:val="00012E26"/>
    <w:rsid w:val="00012FB7"/>
    <w:rsid w:val="0001639F"/>
    <w:rsid w:val="00017155"/>
    <w:rsid w:val="00020039"/>
    <w:rsid w:val="0002153E"/>
    <w:rsid w:val="00022F64"/>
    <w:rsid w:val="00024298"/>
    <w:rsid w:val="0002723C"/>
    <w:rsid w:val="00027D28"/>
    <w:rsid w:val="0003168A"/>
    <w:rsid w:val="0003179D"/>
    <w:rsid w:val="00031C77"/>
    <w:rsid w:val="00043192"/>
    <w:rsid w:val="000467F2"/>
    <w:rsid w:val="0005041A"/>
    <w:rsid w:val="00050EE0"/>
    <w:rsid w:val="00052221"/>
    <w:rsid w:val="0005302E"/>
    <w:rsid w:val="000544E6"/>
    <w:rsid w:val="00057C46"/>
    <w:rsid w:val="00060128"/>
    <w:rsid w:val="00064F7D"/>
    <w:rsid w:val="00074A0E"/>
    <w:rsid w:val="00076CB1"/>
    <w:rsid w:val="000779D9"/>
    <w:rsid w:val="00082F3A"/>
    <w:rsid w:val="000831F4"/>
    <w:rsid w:val="0008339D"/>
    <w:rsid w:val="00087578"/>
    <w:rsid w:val="000876AD"/>
    <w:rsid w:val="00090B60"/>
    <w:rsid w:val="00091E13"/>
    <w:rsid w:val="00094992"/>
    <w:rsid w:val="00095778"/>
    <w:rsid w:val="0009577C"/>
    <w:rsid w:val="000962F1"/>
    <w:rsid w:val="000974CF"/>
    <w:rsid w:val="000A0C06"/>
    <w:rsid w:val="000A1E28"/>
    <w:rsid w:val="000A2293"/>
    <w:rsid w:val="000A23B2"/>
    <w:rsid w:val="000B19EA"/>
    <w:rsid w:val="000B1FCE"/>
    <w:rsid w:val="000B2BE3"/>
    <w:rsid w:val="000B4112"/>
    <w:rsid w:val="000B74F7"/>
    <w:rsid w:val="000D2402"/>
    <w:rsid w:val="000D3194"/>
    <w:rsid w:val="000D5925"/>
    <w:rsid w:val="000D661F"/>
    <w:rsid w:val="000E340A"/>
    <w:rsid w:val="000E6092"/>
    <w:rsid w:val="000E73B1"/>
    <w:rsid w:val="000F1EA5"/>
    <w:rsid w:val="000F2360"/>
    <w:rsid w:val="001006CC"/>
    <w:rsid w:val="00100DA0"/>
    <w:rsid w:val="001025ED"/>
    <w:rsid w:val="001040FF"/>
    <w:rsid w:val="00114392"/>
    <w:rsid w:val="00117872"/>
    <w:rsid w:val="0012132E"/>
    <w:rsid w:val="00121A3C"/>
    <w:rsid w:val="0012397E"/>
    <w:rsid w:val="0012488A"/>
    <w:rsid w:val="00126A17"/>
    <w:rsid w:val="001279B0"/>
    <w:rsid w:val="00130CF9"/>
    <w:rsid w:val="0013681B"/>
    <w:rsid w:val="00136E13"/>
    <w:rsid w:val="00137F92"/>
    <w:rsid w:val="00141BF6"/>
    <w:rsid w:val="001453FF"/>
    <w:rsid w:val="001513B4"/>
    <w:rsid w:val="0015204F"/>
    <w:rsid w:val="00157FBE"/>
    <w:rsid w:val="001615E1"/>
    <w:rsid w:val="001634EF"/>
    <w:rsid w:val="00163AAA"/>
    <w:rsid w:val="00165F54"/>
    <w:rsid w:val="00166C87"/>
    <w:rsid w:val="001703D2"/>
    <w:rsid w:val="0017749C"/>
    <w:rsid w:val="0018070F"/>
    <w:rsid w:val="00180B2D"/>
    <w:rsid w:val="0018292B"/>
    <w:rsid w:val="001861DA"/>
    <w:rsid w:val="00186989"/>
    <w:rsid w:val="001873F5"/>
    <w:rsid w:val="00197BC7"/>
    <w:rsid w:val="001A02B5"/>
    <w:rsid w:val="001A0460"/>
    <w:rsid w:val="001A1B67"/>
    <w:rsid w:val="001A22B3"/>
    <w:rsid w:val="001A2ED5"/>
    <w:rsid w:val="001A3418"/>
    <w:rsid w:val="001A3681"/>
    <w:rsid w:val="001A486F"/>
    <w:rsid w:val="001A738B"/>
    <w:rsid w:val="001A7BAA"/>
    <w:rsid w:val="001B0690"/>
    <w:rsid w:val="001B4B1D"/>
    <w:rsid w:val="001B4D56"/>
    <w:rsid w:val="001B5620"/>
    <w:rsid w:val="001B6C4B"/>
    <w:rsid w:val="001C14D3"/>
    <w:rsid w:val="001C2F9A"/>
    <w:rsid w:val="001C33E1"/>
    <w:rsid w:val="001C34D9"/>
    <w:rsid w:val="001C3F09"/>
    <w:rsid w:val="001C528F"/>
    <w:rsid w:val="001C57A4"/>
    <w:rsid w:val="001C6314"/>
    <w:rsid w:val="001C6333"/>
    <w:rsid w:val="001C7166"/>
    <w:rsid w:val="001D6D98"/>
    <w:rsid w:val="001E0570"/>
    <w:rsid w:val="001E0E46"/>
    <w:rsid w:val="001E58BB"/>
    <w:rsid w:val="001F1A7B"/>
    <w:rsid w:val="001F1BA3"/>
    <w:rsid w:val="001F2149"/>
    <w:rsid w:val="001F2BD8"/>
    <w:rsid w:val="001F4DC6"/>
    <w:rsid w:val="001F504D"/>
    <w:rsid w:val="001F57ED"/>
    <w:rsid w:val="001F63B1"/>
    <w:rsid w:val="001F6CE9"/>
    <w:rsid w:val="002013ED"/>
    <w:rsid w:val="00202E37"/>
    <w:rsid w:val="002072C0"/>
    <w:rsid w:val="00207577"/>
    <w:rsid w:val="002116C3"/>
    <w:rsid w:val="00212967"/>
    <w:rsid w:val="00212E4E"/>
    <w:rsid w:val="00216195"/>
    <w:rsid w:val="00216332"/>
    <w:rsid w:val="00216455"/>
    <w:rsid w:val="0022252A"/>
    <w:rsid w:val="002236DA"/>
    <w:rsid w:val="00224417"/>
    <w:rsid w:val="002253BE"/>
    <w:rsid w:val="00226CBF"/>
    <w:rsid w:val="0022719B"/>
    <w:rsid w:val="00227CB5"/>
    <w:rsid w:val="0023153E"/>
    <w:rsid w:val="00234B94"/>
    <w:rsid w:val="0023717A"/>
    <w:rsid w:val="0024370F"/>
    <w:rsid w:val="0024756B"/>
    <w:rsid w:val="002509B3"/>
    <w:rsid w:val="002544D7"/>
    <w:rsid w:val="002546DA"/>
    <w:rsid w:val="00256905"/>
    <w:rsid w:val="00257128"/>
    <w:rsid w:val="00261693"/>
    <w:rsid w:val="00261FB4"/>
    <w:rsid w:val="00262C16"/>
    <w:rsid w:val="00263719"/>
    <w:rsid w:val="00264551"/>
    <w:rsid w:val="00267416"/>
    <w:rsid w:val="00267A6F"/>
    <w:rsid w:val="00270A70"/>
    <w:rsid w:val="00272EEA"/>
    <w:rsid w:val="00272FD7"/>
    <w:rsid w:val="00277590"/>
    <w:rsid w:val="00280D4F"/>
    <w:rsid w:val="00287F36"/>
    <w:rsid w:val="00292557"/>
    <w:rsid w:val="00292837"/>
    <w:rsid w:val="00294829"/>
    <w:rsid w:val="002965D6"/>
    <w:rsid w:val="002A1540"/>
    <w:rsid w:val="002A5D7B"/>
    <w:rsid w:val="002A68E5"/>
    <w:rsid w:val="002B26DA"/>
    <w:rsid w:val="002B299D"/>
    <w:rsid w:val="002B3F23"/>
    <w:rsid w:val="002B4C09"/>
    <w:rsid w:val="002B6509"/>
    <w:rsid w:val="002C44FB"/>
    <w:rsid w:val="002C5576"/>
    <w:rsid w:val="002D1FF3"/>
    <w:rsid w:val="002D328C"/>
    <w:rsid w:val="002D34E1"/>
    <w:rsid w:val="002D49BD"/>
    <w:rsid w:val="002D5A99"/>
    <w:rsid w:val="002D62BA"/>
    <w:rsid w:val="002E3346"/>
    <w:rsid w:val="002E52F2"/>
    <w:rsid w:val="002E59CE"/>
    <w:rsid w:val="002E67EF"/>
    <w:rsid w:val="002F0507"/>
    <w:rsid w:val="002F228F"/>
    <w:rsid w:val="002F3BE6"/>
    <w:rsid w:val="002F65B0"/>
    <w:rsid w:val="00302DC3"/>
    <w:rsid w:val="003042FA"/>
    <w:rsid w:val="00307FCD"/>
    <w:rsid w:val="00311BDF"/>
    <w:rsid w:val="00311DD0"/>
    <w:rsid w:val="00314E19"/>
    <w:rsid w:val="00320351"/>
    <w:rsid w:val="00323B0A"/>
    <w:rsid w:val="003265C9"/>
    <w:rsid w:val="00327DD1"/>
    <w:rsid w:val="00327E3D"/>
    <w:rsid w:val="00331C9C"/>
    <w:rsid w:val="00332505"/>
    <w:rsid w:val="00334DC9"/>
    <w:rsid w:val="00335147"/>
    <w:rsid w:val="00335384"/>
    <w:rsid w:val="003364AD"/>
    <w:rsid w:val="003545E7"/>
    <w:rsid w:val="003556D7"/>
    <w:rsid w:val="0036125E"/>
    <w:rsid w:val="003635FE"/>
    <w:rsid w:val="00364868"/>
    <w:rsid w:val="00365A31"/>
    <w:rsid w:val="00366CF4"/>
    <w:rsid w:val="003726AF"/>
    <w:rsid w:val="00373644"/>
    <w:rsid w:val="0037681D"/>
    <w:rsid w:val="0038587A"/>
    <w:rsid w:val="00386637"/>
    <w:rsid w:val="00390DC0"/>
    <w:rsid w:val="00390F2D"/>
    <w:rsid w:val="00391A7E"/>
    <w:rsid w:val="003A0478"/>
    <w:rsid w:val="003A1BA9"/>
    <w:rsid w:val="003A5394"/>
    <w:rsid w:val="003A611A"/>
    <w:rsid w:val="003A7518"/>
    <w:rsid w:val="003B0D3E"/>
    <w:rsid w:val="003B15B0"/>
    <w:rsid w:val="003B75F7"/>
    <w:rsid w:val="003C12DE"/>
    <w:rsid w:val="003C3523"/>
    <w:rsid w:val="003C659D"/>
    <w:rsid w:val="003C79ED"/>
    <w:rsid w:val="003D372F"/>
    <w:rsid w:val="003D48AA"/>
    <w:rsid w:val="003D6F20"/>
    <w:rsid w:val="003E1F94"/>
    <w:rsid w:val="003E311E"/>
    <w:rsid w:val="003E484A"/>
    <w:rsid w:val="003E6390"/>
    <w:rsid w:val="003F0155"/>
    <w:rsid w:val="00404E69"/>
    <w:rsid w:val="00406C44"/>
    <w:rsid w:val="0040797D"/>
    <w:rsid w:val="004079A4"/>
    <w:rsid w:val="00411BCA"/>
    <w:rsid w:val="00413BD0"/>
    <w:rsid w:val="00413D0D"/>
    <w:rsid w:val="00414E84"/>
    <w:rsid w:val="00417A3C"/>
    <w:rsid w:val="00420584"/>
    <w:rsid w:val="004207F1"/>
    <w:rsid w:val="004228D7"/>
    <w:rsid w:val="00423869"/>
    <w:rsid w:val="00427D01"/>
    <w:rsid w:val="00432618"/>
    <w:rsid w:val="00433F68"/>
    <w:rsid w:val="004348D5"/>
    <w:rsid w:val="00437C6B"/>
    <w:rsid w:val="00437CAB"/>
    <w:rsid w:val="0044264A"/>
    <w:rsid w:val="004429FE"/>
    <w:rsid w:val="00444205"/>
    <w:rsid w:val="00444829"/>
    <w:rsid w:val="00446008"/>
    <w:rsid w:val="004501E3"/>
    <w:rsid w:val="00452C0E"/>
    <w:rsid w:val="00453A9E"/>
    <w:rsid w:val="00462344"/>
    <w:rsid w:val="00462748"/>
    <w:rsid w:val="0046369B"/>
    <w:rsid w:val="00465638"/>
    <w:rsid w:val="00472588"/>
    <w:rsid w:val="0047365C"/>
    <w:rsid w:val="00473E7E"/>
    <w:rsid w:val="00474D1C"/>
    <w:rsid w:val="004753C8"/>
    <w:rsid w:val="00475E10"/>
    <w:rsid w:val="004779EC"/>
    <w:rsid w:val="00477CF5"/>
    <w:rsid w:val="0048199A"/>
    <w:rsid w:val="004833AB"/>
    <w:rsid w:val="00484003"/>
    <w:rsid w:val="0048417D"/>
    <w:rsid w:val="00484339"/>
    <w:rsid w:val="00486C73"/>
    <w:rsid w:val="00491647"/>
    <w:rsid w:val="0049483B"/>
    <w:rsid w:val="0049496F"/>
    <w:rsid w:val="004951C7"/>
    <w:rsid w:val="004A27B7"/>
    <w:rsid w:val="004A46B1"/>
    <w:rsid w:val="004A66EB"/>
    <w:rsid w:val="004A79A1"/>
    <w:rsid w:val="004B2853"/>
    <w:rsid w:val="004B3238"/>
    <w:rsid w:val="004B329E"/>
    <w:rsid w:val="004B3F26"/>
    <w:rsid w:val="004B595F"/>
    <w:rsid w:val="004C016A"/>
    <w:rsid w:val="004C0BB8"/>
    <w:rsid w:val="004C2198"/>
    <w:rsid w:val="004C24C6"/>
    <w:rsid w:val="004D378B"/>
    <w:rsid w:val="004D3CD1"/>
    <w:rsid w:val="004D47F3"/>
    <w:rsid w:val="004D646A"/>
    <w:rsid w:val="004E22DD"/>
    <w:rsid w:val="004F0E03"/>
    <w:rsid w:val="004F16B2"/>
    <w:rsid w:val="005005DC"/>
    <w:rsid w:val="00500832"/>
    <w:rsid w:val="00501816"/>
    <w:rsid w:val="0050256E"/>
    <w:rsid w:val="005031AC"/>
    <w:rsid w:val="0050324D"/>
    <w:rsid w:val="0050437A"/>
    <w:rsid w:val="00506545"/>
    <w:rsid w:val="005107DB"/>
    <w:rsid w:val="00511483"/>
    <w:rsid w:val="005155F4"/>
    <w:rsid w:val="00516FBC"/>
    <w:rsid w:val="005172EA"/>
    <w:rsid w:val="00522B4F"/>
    <w:rsid w:val="00523DBB"/>
    <w:rsid w:val="00524AD1"/>
    <w:rsid w:val="00531524"/>
    <w:rsid w:val="005316F0"/>
    <w:rsid w:val="005328A3"/>
    <w:rsid w:val="00540823"/>
    <w:rsid w:val="00542E57"/>
    <w:rsid w:val="00543913"/>
    <w:rsid w:val="00544450"/>
    <w:rsid w:val="00545859"/>
    <w:rsid w:val="00546AAB"/>
    <w:rsid w:val="005508F5"/>
    <w:rsid w:val="00551AEC"/>
    <w:rsid w:val="00551C5A"/>
    <w:rsid w:val="00552256"/>
    <w:rsid w:val="00553CE7"/>
    <w:rsid w:val="0055646A"/>
    <w:rsid w:val="005566BD"/>
    <w:rsid w:val="00556CCF"/>
    <w:rsid w:val="0055713B"/>
    <w:rsid w:val="005616AA"/>
    <w:rsid w:val="005641A7"/>
    <w:rsid w:val="00564406"/>
    <w:rsid w:val="00564D06"/>
    <w:rsid w:val="00572144"/>
    <w:rsid w:val="00581DD2"/>
    <w:rsid w:val="00584704"/>
    <w:rsid w:val="005848DD"/>
    <w:rsid w:val="00585B67"/>
    <w:rsid w:val="00585C3C"/>
    <w:rsid w:val="00586976"/>
    <w:rsid w:val="00587B57"/>
    <w:rsid w:val="0059346B"/>
    <w:rsid w:val="00593BA5"/>
    <w:rsid w:val="00596693"/>
    <w:rsid w:val="005A4C51"/>
    <w:rsid w:val="005A5428"/>
    <w:rsid w:val="005B1AA3"/>
    <w:rsid w:val="005B2C94"/>
    <w:rsid w:val="005C274E"/>
    <w:rsid w:val="005C3FF7"/>
    <w:rsid w:val="005C60F8"/>
    <w:rsid w:val="005C7229"/>
    <w:rsid w:val="005D0906"/>
    <w:rsid w:val="005D1586"/>
    <w:rsid w:val="005D49D6"/>
    <w:rsid w:val="005D5DF1"/>
    <w:rsid w:val="005E11BA"/>
    <w:rsid w:val="005E240E"/>
    <w:rsid w:val="005E467B"/>
    <w:rsid w:val="005E6896"/>
    <w:rsid w:val="005E797F"/>
    <w:rsid w:val="005E79B0"/>
    <w:rsid w:val="005F01F4"/>
    <w:rsid w:val="005F1A6F"/>
    <w:rsid w:val="005F3D75"/>
    <w:rsid w:val="005F61F2"/>
    <w:rsid w:val="00605B46"/>
    <w:rsid w:val="006108A3"/>
    <w:rsid w:val="00611FF6"/>
    <w:rsid w:val="00615A10"/>
    <w:rsid w:val="006160FB"/>
    <w:rsid w:val="00616686"/>
    <w:rsid w:val="00623036"/>
    <w:rsid w:val="0062347C"/>
    <w:rsid w:val="0062369F"/>
    <w:rsid w:val="006247D8"/>
    <w:rsid w:val="00624C5E"/>
    <w:rsid w:val="006268D6"/>
    <w:rsid w:val="00630F72"/>
    <w:rsid w:val="00630FF7"/>
    <w:rsid w:val="006345FC"/>
    <w:rsid w:val="00640E1A"/>
    <w:rsid w:val="00642E0C"/>
    <w:rsid w:val="006511E3"/>
    <w:rsid w:val="00652384"/>
    <w:rsid w:val="0065343F"/>
    <w:rsid w:val="00653922"/>
    <w:rsid w:val="00655805"/>
    <w:rsid w:val="006559E5"/>
    <w:rsid w:val="00661004"/>
    <w:rsid w:val="00661245"/>
    <w:rsid w:val="0066209A"/>
    <w:rsid w:val="00662328"/>
    <w:rsid w:val="00662E66"/>
    <w:rsid w:val="00663178"/>
    <w:rsid w:val="00666A61"/>
    <w:rsid w:val="00670978"/>
    <w:rsid w:val="00670C5B"/>
    <w:rsid w:val="00671FB5"/>
    <w:rsid w:val="00672D8F"/>
    <w:rsid w:val="0067371F"/>
    <w:rsid w:val="00673EB4"/>
    <w:rsid w:val="00677947"/>
    <w:rsid w:val="00681AF4"/>
    <w:rsid w:val="00683814"/>
    <w:rsid w:val="00684D07"/>
    <w:rsid w:val="00687A17"/>
    <w:rsid w:val="00687B6A"/>
    <w:rsid w:val="0069231E"/>
    <w:rsid w:val="00692CBB"/>
    <w:rsid w:val="00695325"/>
    <w:rsid w:val="006961C0"/>
    <w:rsid w:val="00696CA7"/>
    <w:rsid w:val="00696DA7"/>
    <w:rsid w:val="006A0368"/>
    <w:rsid w:val="006A181C"/>
    <w:rsid w:val="006A59CF"/>
    <w:rsid w:val="006B364F"/>
    <w:rsid w:val="006B3E1A"/>
    <w:rsid w:val="006B48B4"/>
    <w:rsid w:val="006C0437"/>
    <w:rsid w:val="006C2CB1"/>
    <w:rsid w:val="006C79DF"/>
    <w:rsid w:val="006D23C0"/>
    <w:rsid w:val="006D6350"/>
    <w:rsid w:val="006E0A81"/>
    <w:rsid w:val="006E1813"/>
    <w:rsid w:val="006E29B5"/>
    <w:rsid w:val="006E2E4B"/>
    <w:rsid w:val="006E567E"/>
    <w:rsid w:val="006F171D"/>
    <w:rsid w:val="006F17E8"/>
    <w:rsid w:val="006F2246"/>
    <w:rsid w:val="006F2B90"/>
    <w:rsid w:val="006F43D8"/>
    <w:rsid w:val="007012C4"/>
    <w:rsid w:val="007020ED"/>
    <w:rsid w:val="00705EAB"/>
    <w:rsid w:val="007076C0"/>
    <w:rsid w:val="00707A99"/>
    <w:rsid w:val="00712A53"/>
    <w:rsid w:val="00713CF4"/>
    <w:rsid w:val="00714EEE"/>
    <w:rsid w:val="00715B42"/>
    <w:rsid w:val="007165B7"/>
    <w:rsid w:val="00722758"/>
    <w:rsid w:val="00722F25"/>
    <w:rsid w:val="00724773"/>
    <w:rsid w:val="0072666E"/>
    <w:rsid w:val="00731DC4"/>
    <w:rsid w:val="00732843"/>
    <w:rsid w:val="00740BD3"/>
    <w:rsid w:val="00744336"/>
    <w:rsid w:val="0074520B"/>
    <w:rsid w:val="00750B15"/>
    <w:rsid w:val="00751771"/>
    <w:rsid w:val="007555ED"/>
    <w:rsid w:val="007617BD"/>
    <w:rsid w:val="007629FA"/>
    <w:rsid w:val="00762C33"/>
    <w:rsid w:val="00763308"/>
    <w:rsid w:val="007660EC"/>
    <w:rsid w:val="00766356"/>
    <w:rsid w:val="00766405"/>
    <w:rsid w:val="00767752"/>
    <w:rsid w:val="007709AE"/>
    <w:rsid w:val="007715B3"/>
    <w:rsid w:val="00772597"/>
    <w:rsid w:val="00776AF2"/>
    <w:rsid w:val="00780C52"/>
    <w:rsid w:val="0078110D"/>
    <w:rsid w:val="00786388"/>
    <w:rsid w:val="0078753E"/>
    <w:rsid w:val="00793350"/>
    <w:rsid w:val="00795761"/>
    <w:rsid w:val="00796981"/>
    <w:rsid w:val="007A0CD8"/>
    <w:rsid w:val="007A60F9"/>
    <w:rsid w:val="007B60C2"/>
    <w:rsid w:val="007B750A"/>
    <w:rsid w:val="007B765F"/>
    <w:rsid w:val="007B7D52"/>
    <w:rsid w:val="007C3AAD"/>
    <w:rsid w:val="007C44F6"/>
    <w:rsid w:val="007C4512"/>
    <w:rsid w:val="007C532F"/>
    <w:rsid w:val="007C6914"/>
    <w:rsid w:val="007C7A0B"/>
    <w:rsid w:val="007D04C3"/>
    <w:rsid w:val="007D3865"/>
    <w:rsid w:val="007D3C36"/>
    <w:rsid w:val="007D4D51"/>
    <w:rsid w:val="007D6309"/>
    <w:rsid w:val="007D670F"/>
    <w:rsid w:val="007E133B"/>
    <w:rsid w:val="007E54D9"/>
    <w:rsid w:val="007E6002"/>
    <w:rsid w:val="007F129E"/>
    <w:rsid w:val="007F6ADC"/>
    <w:rsid w:val="0080273B"/>
    <w:rsid w:val="00810018"/>
    <w:rsid w:val="00812EA0"/>
    <w:rsid w:val="00813B8E"/>
    <w:rsid w:val="00817F56"/>
    <w:rsid w:val="00821337"/>
    <w:rsid w:val="00822397"/>
    <w:rsid w:val="0082292B"/>
    <w:rsid w:val="008246AA"/>
    <w:rsid w:val="00826024"/>
    <w:rsid w:val="0083036C"/>
    <w:rsid w:val="008310FC"/>
    <w:rsid w:val="00837A9D"/>
    <w:rsid w:val="00837EF3"/>
    <w:rsid w:val="008444D6"/>
    <w:rsid w:val="0085025B"/>
    <w:rsid w:val="008515A4"/>
    <w:rsid w:val="00854400"/>
    <w:rsid w:val="008549A6"/>
    <w:rsid w:val="00857489"/>
    <w:rsid w:val="00860E55"/>
    <w:rsid w:val="00861A27"/>
    <w:rsid w:val="008625C7"/>
    <w:rsid w:val="00864E31"/>
    <w:rsid w:val="00870CAE"/>
    <w:rsid w:val="00873523"/>
    <w:rsid w:val="008740BE"/>
    <w:rsid w:val="008743FF"/>
    <w:rsid w:val="008746ED"/>
    <w:rsid w:val="008747A1"/>
    <w:rsid w:val="00881701"/>
    <w:rsid w:val="00881DC7"/>
    <w:rsid w:val="00886232"/>
    <w:rsid w:val="008870E9"/>
    <w:rsid w:val="00891BA3"/>
    <w:rsid w:val="0089280F"/>
    <w:rsid w:val="00897090"/>
    <w:rsid w:val="008A063E"/>
    <w:rsid w:val="008A0B10"/>
    <w:rsid w:val="008A23C1"/>
    <w:rsid w:val="008A38C3"/>
    <w:rsid w:val="008A3EB1"/>
    <w:rsid w:val="008A41C4"/>
    <w:rsid w:val="008A4F0D"/>
    <w:rsid w:val="008A539A"/>
    <w:rsid w:val="008B22D8"/>
    <w:rsid w:val="008B2F5B"/>
    <w:rsid w:val="008B54BD"/>
    <w:rsid w:val="008B7B6A"/>
    <w:rsid w:val="008C0250"/>
    <w:rsid w:val="008C243A"/>
    <w:rsid w:val="008C40D3"/>
    <w:rsid w:val="008C505F"/>
    <w:rsid w:val="008C56C6"/>
    <w:rsid w:val="008C57F7"/>
    <w:rsid w:val="008C7489"/>
    <w:rsid w:val="008D4020"/>
    <w:rsid w:val="008D575D"/>
    <w:rsid w:val="008D7CD6"/>
    <w:rsid w:val="008E044C"/>
    <w:rsid w:val="008E0C02"/>
    <w:rsid w:val="008E3E7E"/>
    <w:rsid w:val="008E415D"/>
    <w:rsid w:val="008E7778"/>
    <w:rsid w:val="008F2AF3"/>
    <w:rsid w:val="008F4FAD"/>
    <w:rsid w:val="008F5E30"/>
    <w:rsid w:val="008F7BE7"/>
    <w:rsid w:val="008F7FF4"/>
    <w:rsid w:val="0090171C"/>
    <w:rsid w:val="00903E2E"/>
    <w:rsid w:val="00904A7E"/>
    <w:rsid w:val="00910283"/>
    <w:rsid w:val="00910D0F"/>
    <w:rsid w:val="00912C55"/>
    <w:rsid w:val="00913A3D"/>
    <w:rsid w:val="00915430"/>
    <w:rsid w:val="00915C64"/>
    <w:rsid w:val="00923021"/>
    <w:rsid w:val="00927B2E"/>
    <w:rsid w:val="0093344B"/>
    <w:rsid w:val="009424AF"/>
    <w:rsid w:val="00944F33"/>
    <w:rsid w:val="00947616"/>
    <w:rsid w:val="00954151"/>
    <w:rsid w:val="00955757"/>
    <w:rsid w:val="00962B61"/>
    <w:rsid w:val="00962FCA"/>
    <w:rsid w:val="0096385B"/>
    <w:rsid w:val="00964337"/>
    <w:rsid w:val="00965B42"/>
    <w:rsid w:val="00966C79"/>
    <w:rsid w:val="009675BD"/>
    <w:rsid w:val="0097207F"/>
    <w:rsid w:val="00974994"/>
    <w:rsid w:val="00974D69"/>
    <w:rsid w:val="00975CCF"/>
    <w:rsid w:val="00977C53"/>
    <w:rsid w:val="00980ADD"/>
    <w:rsid w:val="0098101F"/>
    <w:rsid w:val="00984356"/>
    <w:rsid w:val="0098563C"/>
    <w:rsid w:val="009913A5"/>
    <w:rsid w:val="009946DE"/>
    <w:rsid w:val="00994743"/>
    <w:rsid w:val="00996EB8"/>
    <w:rsid w:val="009A1134"/>
    <w:rsid w:val="009A1FF6"/>
    <w:rsid w:val="009A3769"/>
    <w:rsid w:val="009A5DA6"/>
    <w:rsid w:val="009B0D30"/>
    <w:rsid w:val="009B13A4"/>
    <w:rsid w:val="009B572E"/>
    <w:rsid w:val="009B7D5B"/>
    <w:rsid w:val="009C122D"/>
    <w:rsid w:val="009C6608"/>
    <w:rsid w:val="009D2B6E"/>
    <w:rsid w:val="009D3772"/>
    <w:rsid w:val="009D6498"/>
    <w:rsid w:val="009D723C"/>
    <w:rsid w:val="009D7551"/>
    <w:rsid w:val="009D790B"/>
    <w:rsid w:val="009E0868"/>
    <w:rsid w:val="009E15BF"/>
    <w:rsid w:val="009E47D1"/>
    <w:rsid w:val="009E61AE"/>
    <w:rsid w:val="009E77BE"/>
    <w:rsid w:val="009E79D5"/>
    <w:rsid w:val="009F2BA4"/>
    <w:rsid w:val="009F2E64"/>
    <w:rsid w:val="009F51FD"/>
    <w:rsid w:val="009F539D"/>
    <w:rsid w:val="009F7403"/>
    <w:rsid w:val="00A00599"/>
    <w:rsid w:val="00A01ECD"/>
    <w:rsid w:val="00A10E0A"/>
    <w:rsid w:val="00A1104D"/>
    <w:rsid w:val="00A1113C"/>
    <w:rsid w:val="00A12F90"/>
    <w:rsid w:val="00A14EDC"/>
    <w:rsid w:val="00A15410"/>
    <w:rsid w:val="00A157F1"/>
    <w:rsid w:val="00A17416"/>
    <w:rsid w:val="00A1785D"/>
    <w:rsid w:val="00A21CBF"/>
    <w:rsid w:val="00A21FD1"/>
    <w:rsid w:val="00A26BD5"/>
    <w:rsid w:val="00A3532C"/>
    <w:rsid w:val="00A40518"/>
    <w:rsid w:val="00A43F6D"/>
    <w:rsid w:val="00A52485"/>
    <w:rsid w:val="00A532C6"/>
    <w:rsid w:val="00A56729"/>
    <w:rsid w:val="00A61D51"/>
    <w:rsid w:val="00A64F71"/>
    <w:rsid w:val="00A65C6C"/>
    <w:rsid w:val="00A6692E"/>
    <w:rsid w:val="00A66D7C"/>
    <w:rsid w:val="00A6746C"/>
    <w:rsid w:val="00A67FE0"/>
    <w:rsid w:val="00A72892"/>
    <w:rsid w:val="00A732DB"/>
    <w:rsid w:val="00A73F0C"/>
    <w:rsid w:val="00A81E72"/>
    <w:rsid w:val="00A85419"/>
    <w:rsid w:val="00A8785C"/>
    <w:rsid w:val="00A91368"/>
    <w:rsid w:val="00A932B1"/>
    <w:rsid w:val="00A959B1"/>
    <w:rsid w:val="00A978BA"/>
    <w:rsid w:val="00AA0887"/>
    <w:rsid w:val="00AA1ED8"/>
    <w:rsid w:val="00AA3102"/>
    <w:rsid w:val="00AA3127"/>
    <w:rsid w:val="00AA3B11"/>
    <w:rsid w:val="00AA404E"/>
    <w:rsid w:val="00AA685B"/>
    <w:rsid w:val="00AA7968"/>
    <w:rsid w:val="00AB3025"/>
    <w:rsid w:val="00AB5FAC"/>
    <w:rsid w:val="00AC0B43"/>
    <w:rsid w:val="00AC131C"/>
    <w:rsid w:val="00AC14E2"/>
    <w:rsid w:val="00AC1EBD"/>
    <w:rsid w:val="00AC60DF"/>
    <w:rsid w:val="00AD0BA6"/>
    <w:rsid w:val="00AD1C4D"/>
    <w:rsid w:val="00AD37D7"/>
    <w:rsid w:val="00AD59E8"/>
    <w:rsid w:val="00AE6CB9"/>
    <w:rsid w:val="00AE7BEE"/>
    <w:rsid w:val="00AF0915"/>
    <w:rsid w:val="00AF62FC"/>
    <w:rsid w:val="00AF65F2"/>
    <w:rsid w:val="00B004B7"/>
    <w:rsid w:val="00B11541"/>
    <w:rsid w:val="00B11A05"/>
    <w:rsid w:val="00B12C30"/>
    <w:rsid w:val="00B1306B"/>
    <w:rsid w:val="00B177CD"/>
    <w:rsid w:val="00B2278E"/>
    <w:rsid w:val="00B2641D"/>
    <w:rsid w:val="00B2725F"/>
    <w:rsid w:val="00B330DC"/>
    <w:rsid w:val="00B34B83"/>
    <w:rsid w:val="00B34E99"/>
    <w:rsid w:val="00B35A83"/>
    <w:rsid w:val="00B407DD"/>
    <w:rsid w:val="00B4261C"/>
    <w:rsid w:val="00B43E87"/>
    <w:rsid w:val="00B45BDC"/>
    <w:rsid w:val="00B45CF2"/>
    <w:rsid w:val="00B466FC"/>
    <w:rsid w:val="00B510E8"/>
    <w:rsid w:val="00B5721D"/>
    <w:rsid w:val="00B61DA3"/>
    <w:rsid w:val="00B64BA3"/>
    <w:rsid w:val="00B65983"/>
    <w:rsid w:val="00B6789B"/>
    <w:rsid w:val="00B71554"/>
    <w:rsid w:val="00B72612"/>
    <w:rsid w:val="00B74454"/>
    <w:rsid w:val="00B74D04"/>
    <w:rsid w:val="00B75FA6"/>
    <w:rsid w:val="00B77077"/>
    <w:rsid w:val="00B872CE"/>
    <w:rsid w:val="00B91242"/>
    <w:rsid w:val="00B91384"/>
    <w:rsid w:val="00B92E04"/>
    <w:rsid w:val="00B95041"/>
    <w:rsid w:val="00B95DB1"/>
    <w:rsid w:val="00B96DF1"/>
    <w:rsid w:val="00B96F60"/>
    <w:rsid w:val="00B97187"/>
    <w:rsid w:val="00BA0231"/>
    <w:rsid w:val="00BA17F2"/>
    <w:rsid w:val="00BA1F1E"/>
    <w:rsid w:val="00BA53CA"/>
    <w:rsid w:val="00BA6FEB"/>
    <w:rsid w:val="00BB0629"/>
    <w:rsid w:val="00BB08CE"/>
    <w:rsid w:val="00BB3AE8"/>
    <w:rsid w:val="00BB781E"/>
    <w:rsid w:val="00BC1AAD"/>
    <w:rsid w:val="00BC2271"/>
    <w:rsid w:val="00BC6A07"/>
    <w:rsid w:val="00BC7D3A"/>
    <w:rsid w:val="00BD015B"/>
    <w:rsid w:val="00BD12DF"/>
    <w:rsid w:val="00BD17FF"/>
    <w:rsid w:val="00BD1C59"/>
    <w:rsid w:val="00BD2FA8"/>
    <w:rsid w:val="00BD3D59"/>
    <w:rsid w:val="00BE1749"/>
    <w:rsid w:val="00BE4DE1"/>
    <w:rsid w:val="00BE6C71"/>
    <w:rsid w:val="00BE6FED"/>
    <w:rsid w:val="00BE700A"/>
    <w:rsid w:val="00BF26B5"/>
    <w:rsid w:val="00BF2790"/>
    <w:rsid w:val="00BF2DF3"/>
    <w:rsid w:val="00BF398B"/>
    <w:rsid w:val="00BF6C22"/>
    <w:rsid w:val="00C01F2C"/>
    <w:rsid w:val="00C03AFB"/>
    <w:rsid w:val="00C07135"/>
    <w:rsid w:val="00C1163F"/>
    <w:rsid w:val="00C12C99"/>
    <w:rsid w:val="00C132ED"/>
    <w:rsid w:val="00C13E8A"/>
    <w:rsid w:val="00C1494D"/>
    <w:rsid w:val="00C21536"/>
    <w:rsid w:val="00C238E8"/>
    <w:rsid w:val="00C24CEF"/>
    <w:rsid w:val="00C250FE"/>
    <w:rsid w:val="00C33860"/>
    <w:rsid w:val="00C3561F"/>
    <w:rsid w:val="00C37F44"/>
    <w:rsid w:val="00C40DAC"/>
    <w:rsid w:val="00C45C50"/>
    <w:rsid w:val="00C53045"/>
    <w:rsid w:val="00C6410E"/>
    <w:rsid w:val="00C65255"/>
    <w:rsid w:val="00C7212B"/>
    <w:rsid w:val="00C73BB6"/>
    <w:rsid w:val="00C75B78"/>
    <w:rsid w:val="00C75B9F"/>
    <w:rsid w:val="00C80F6C"/>
    <w:rsid w:val="00C87BBE"/>
    <w:rsid w:val="00C91B83"/>
    <w:rsid w:val="00C94295"/>
    <w:rsid w:val="00C9609B"/>
    <w:rsid w:val="00CA0A82"/>
    <w:rsid w:val="00CA4CFC"/>
    <w:rsid w:val="00CA6608"/>
    <w:rsid w:val="00CB1B78"/>
    <w:rsid w:val="00CB2C6E"/>
    <w:rsid w:val="00CB49B5"/>
    <w:rsid w:val="00CB4A68"/>
    <w:rsid w:val="00CB51F1"/>
    <w:rsid w:val="00CB57E1"/>
    <w:rsid w:val="00CB699B"/>
    <w:rsid w:val="00CB7634"/>
    <w:rsid w:val="00CC0AF1"/>
    <w:rsid w:val="00CC1E6F"/>
    <w:rsid w:val="00CC2B3E"/>
    <w:rsid w:val="00CC33EB"/>
    <w:rsid w:val="00CC3B0E"/>
    <w:rsid w:val="00CC5F3E"/>
    <w:rsid w:val="00CC69DC"/>
    <w:rsid w:val="00CC6A63"/>
    <w:rsid w:val="00CD19DB"/>
    <w:rsid w:val="00CD1C9F"/>
    <w:rsid w:val="00CD762F"/>
    <w:rsid w:val="00CE14F3"/>
    <w:rsid w:val="00CE1B13"/>
    <w:rsid w:val="00CE1FEA"/>
    <w:rsid w:val="00CE3513"/>
    <w:rsid w:val="00CE3E85"/>
    <w:rsid w:val="00CE6E22"/>
    <w:rsid w:val="00CE6EA1"/>
    <w:rsid w:val="00CE7516"/>
    <w:rsid w:val="00CF129F"/>
    <w:rsid w:val="00CF154D"/>
    <w:rsid w:val="00CF1FBC"/>
    <w:rsid w:val="00CF4992"/>
    <w:rsid w:val="00CF5E08"/>
    <w:rsid w:val="00D00090"/>
    <w:rsid w:val="00D05425"/>
    <w:rsid w:val="00D0564A"/>
    <w:rsid w:val="00D06D86"/>
    <w:rsid w:val="00D07A21"/>
    <w:rsid w:val="00D133A5"/>
    <w:rsid w:val="00D13931"/>
    <w:rsid w:val="00D13F80"/>
    <w:rsid w:val="00D148F8"/>
    <w:rsid w:val="00D17E12"/>
    <w:rsid w:val="00D2308D"/>
    <w:rsid w:val="00D251BA"/>
    <w:rsid w:val="00D30184"/>
    <w:rsid w:val="00D3079D"/>
    <w:rsid w:val="00D308A7"/>
    <w:rsid w:val="00D3105C"/>
    <w:rsid w:val="00D31628"/>
    <w:rsid w:val="00D3224D"/>
    <w:rsid w:val="00D3623E"/>
    <w:rsid w:val="00D47B40"/>
    <w:rsid w:val="00D50D83"/>
    <w:rsid w:val="00D5152A"/>
    <w:rsid w:val="00D55353"/>
    <w:rsid w:val="00D57DBC"/>
    <w:rsid w:val="00D61068"/>
    <w:rsid w:val="00D62FB2"/>
    <w:rsid w:val="00D66186"/>
    <w:rsid w:val="00D66673"/>
    <w:rsid w:val="00D673B7"/>
    <w:rsid w:val="00D728B8"/>
    <w:rsid w:val="00D747FB"/>
    <w:rsid w:val="00D74A0F"/>
    <w:rsid w:val="00D75FB5"/>
    <w:rsid w:val="00D83D34"/>
    <w:rsid w:val="00D85695"/>
    <w:rsid w:val="00D859A7"/>
    <w:rsid w:val="00D924F0"/>
    <w:rsid w:val="00D92F7B"/>
    <w:rsid w:val="00D93104"/>
    <w:rsid w:val="00D973AF"/>
    <w:rsid w:val="00DA0073"/>
    <w:rsid w:val="00DA3E02"/>
    <w:rsid w:val="00DA5A98"/>
    <w:rsid w:val="00DB5B3C"/>
    <w:rsid w:val="00DB6430"/>
    <w:rsid w:val="00DC202D"/>
    <w:rsid w:val="00DC593C"/>
    <w:rsid w:val="00DD250D"/>
    <w:rsid w:val="00DE4C49"/>
    <w:rsid w:val="00DE50F0"/>
    <w:rsid w:val="00DE615C"/>
    <w:rsid w:val="00DF034C"/>
    <w:rsid w:val="00DF0D92"/>
    <w:rsid w:val="00DF2570"/>
    <w:rsid w:val="00DF3FD2"/>
    <w:rsid w:val="00DF7E43"/>
    <w:rsid w:val="00E0093A"/>
    <w:rsid w:val="00E00F81"/>
    <w:rsid w:val="00E0159C"/>
    <w:rsid w:val="00E0781B"/>
    <w:rsid w:val="00E1305C"/>
    <w:rsid w:val="00E13D09"/>
    <w:rsid w:val="00E24916"/>
    <w:rsid w:val="00E2690F"/>
    <w:rsid w:val="00E278F3"/>
    <w:rsid w:val="00E30B85"/>
    <w:rsid w:val="00E338A2"/>
    <w:rsid w:val="00E353CA"/>
    <w:rsid w:val="00E357D4"/>
    <w:rsid w:val="00E366E2"/>
    <w:rsid w:val="00E422AF"/>
    <w:rsid w:val="00E4270E"/>
    <w:rsid w:val="00E52CC8"/>
    <w:rsid w:val="00E54B81"/>
    <w:rsid w:val="00E65589"/>
    <w:rsid w:val="00E65E15"/>
    <w:rsid w:val="00E716D0"/>
    <w:rsid w:val="00E71AD0"/>
    <w:rsid w:val="00E753E1"/>
    <w:rsid w:val="00E75FD7"/>
    <w:rsid w:val="00E76091"/>
    <w:rsid w:val="00E76CFB"/>
    <w:rsid w:val="00E7706A"/>
    <w:rsid w:val="00E8306C"/>
    <w:rsid w:val="00E856C0"/>
    <w:rsid w:val="00E85AFA"/>
    <w:rsid w:val="00E85E21"/>
    <w:rsid w:val="00E93F19"/>
    <w:rsid w:val="00E948BD"/>
    <w:rsid w:val="00EA06EA"/>
    <w:rsid w:val="00EA141F"/>
    <w:rsid w:val="00EA252F"/>
    <w:rsid w:val="00EA4F9B"/>
    <w:rsid w:val="00EA686D"/>
    <w:rsid w:val="00EA6CFC"/>
    <w:rsid w:val="00EB3FD8"/>
    <w:rsid w:val="00EB4CA7"/>
    <w:rsid w:val="00EB6B1E"/>
    <w:rsid w:val="00EB6E72"/>
    <w:rsid w:val="00EC24D9"/>
    <w:rsid w:val="00EC7789"/>
    <w:rsid w:val="00ED0EFB"/>
    <w:rsid w:val="00ED29AD"/>
    <w:rsid w:val="00ED5D14"/>
    <w:rsid w:val="00EE00A2"/>
    <w:rsid w:val="00EE063E"/>
    <w:rsid w:val="00EE11E6"/>
    <w:rsid w:val="00EE3AAA"/>
    <w:rsid w:val="00EF19BA"/>
    <w:rsid w:val="00EF2C04"/>
    <w:rsid w:val="00EF3F39"/>
    <w:rsid w:val="00EF6A4F"/>
    <w:rsid w:val="00F02D22"/>
    <w:rsid w:val="00F0315D"/>
    <w:rsid w:val="00F051D4"/>
    <w:rsid w:val="00F0601F"/>
    <w:rsid w:val="00F10671"/>
    <w:rsid w:val="00F10F09"/>
    <w:rsid w:val="00F121BB"/>
    <w:rsid w:val="00F1264C"/>
    <w:rsid w:val="00F14CF1"/>
    <w:rsid w:val="00F15664"/>
    <w:rsid w:val="00F16446"/>
    <w:rsid w:val="00F16C77"/>
    <w:rsid w:val="00F16DC5"/>
    <w:rsid w:val="00F251E9"/>
    <w:rsid w:val="00F273A7"/>
    <w:rsid w:val="00F36666"/>
    <w:rsid w:val="00F422E7"/>
    <w:rsid w:val="00F44279"/>
    <w:rsid w:val="00F46AD7"/>
    <w:rsid w:val="00F50FB1"/>
    <w:rsid w:val="00F52143"/>
    <w:rsid w:val="00F60171"/>
    <w:rsid w:val="00F636CE"/>
    <w:rsid w:val="00F64463"/>
    <w:rsid w:val="00F64964"/>
    <w:rsid w:val="00F6583E"/>
    <w:rsid w:val="00F662CE"/>
    <w:rsid w:val="00F67CB5"/>
    <w:rsid w:val="00F70E4D"/>
    <w:rsid w:val="00F71B0C"/>
    <w:rsid w:val="00F72B89"/>
    <w:rsid w:val="00F74067"/>
    <w:rsid w:val="00F75A47"/>
    <w:rsid w:val="00F775B0"/>
    <w:rsid w:val="00F81DDF"/>
    <w:rsid w:val="00F8402A"/>
    <w:rsid w:val="00F85D15"/>
    <w:rsid w:val="00F93820"/>
    <w:rsid w:val="00F93881"/>
    <w:rsid w:val="00FA02A0"/>
    <w:rsid w:val="00FA064F"/>
    <w:rsid w:val="00FA5171"/>
    <w:rsid w:val="00FA6518"/>
    <w:rsid w:val="00FA73AB"/>
    <w:rsid w:val="00FA73D6"/>
    <w:rsid w:val="00FA772B"/>
    <w:rsid w:val="00FB2031"/>
    <w:rsid w:val="00FC0CD8"/>
    <w:rsid w:val="00FC1362"/>
    <w:rsid w:val="00FC1F6D"/>
    <w:rsid w:val="00FC1FBE"/>
    <w:rsid w:val="00FC4DFA"/>
    <w:rsid w:val="00FC5941"/>
    <w:rsid w:val="00FC5AFB"/>
    <w:rsid w:val="00FC6822"/>
    <w:rsid w:val="00FD12B3"/>
    <w:rsid w:val="00FD2A26"/>
    <w:rsid w:val="00FD445C"/>
    <w:rsid w:val="00FD50B7"/>
    <w:rsid w:val="00FD7E54"/>
    <w:rsid w:val="00FE131A"/>
    <w:rsid w:val="00FE23D8"/>
    <w:rsid w:val="00FE2E0E"/>
    <w:rsid w:val="00FF5E40"/>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7BE"/>
    <w:pPr>
      <w:suppressAutoHyphens/>
    </w:pPr>
    <w:rPr>
      <w:sz w:val="24"/>
      <w:szCs w:val="24"/>
      <w:lang w:eastAsia="ar-SA"/>
    </w:rPr>
  </w:style>
  <w:style w:type="paragraph" w:styleId="1">
    <w:name w:val="heading 1"/>
    <w:aliases w:val="Раздел Договора,H1,&quot;Алмаз&quot;"/>
    <w:basedOn w:val="a"/>
    <w:next w:val="a"/>
    <w:link w:val="10"/>
    <w:qFormat/>
    <w:rsid w:val="009E77BE"/>
    <w:pPr>
      <w:keepNext/>
      <w:tabs>
        <w:tab w:val="num" w:pos="432"/>
      </w:tabs>
      <w:ind w:left="432" w:hanging="432"/>
      <w:jc w:val="both"/>
      <w:outlineLvl w:val="0"/>
    </w:pPr>
    <w:rPr>
      <w:color w:val="000000"/>
      <w:sz w:val="28"/>
    </w:rPr>
  </w:style>
  <w:style w:type="paragraph" w:styleId="20">
    <w:name w:val="heading 2"/>
    <w:aliases w:val="H2,&quot;Изумруд&quot;"/>
    <w:basedOn w:val="a"/>
    <w:next w:val="a"/>
    <w:link w:val="21"/>
    <w:qFormat/>
    <w:rsid w:val="009E77BE"/>
    <w:pPr>
      <w:keepNext/>
      <w:tabs>
        <w:tab w:val="num" w:pos="576"/>
      </w:tabs>
      <w:ind w:left="576" w:hanging="576"/>
      <w:jc w:val="center"/>
      <w:outlineLvl w:val="1"/>
    </w:pPr>
    <w:rPr>
      <w:color w:val="000000"/>
      <w:sz w:val="28"/>
    </w:rPr>
  </w:style>
  <w:style w:type="paragraph" w:styleId="3">
    <w:name w:val="heading 3"/>
    <w:basedOn w:val="a"/>
    <w:next w:val="a"/>
    <w:link w:val="30"/>
    <w:qFormat/>
    <w:rsid w:val="009E77BE"/>
    <w:pPr>
      <w:keepNext/>
      <w:tabs>
        <w:tab w:val="num" w:pos="720"/>
      </w:tabs>
      <w:ind w:left="720" w:hanging="720"/>
      <w:outlineLvl w:val="2"/>
    </w:pPr>
    <w:rPr>
      <w:i/>
      <w:iCs/>
      <w:color w:val="000000"/>
      <w:sz w:val="28"/>
    </w:rPr>
  </w:style>
  <w:style w:type="paragraph" w:styleId="4">
    <w:name w:val="heading 4"/>
    <w:basedOn w:val="a"/>
    <w:next w:val="a"/>
    <w:link w:val="40"/>
    <w:qFormat/>
    <w:rsid w:val="009E77BE"/>
    <w:pPr>
      <w:keepNext/>
      <w:tabs>
        <w:tab w:val="num" w:pos="864"/>
      </w:tabs>
      <w:ind w:left="864" w:hanging="864"/>
      <w:jc w:val="center"/>
      <w:outlineLvl w:val="3"/>
    </w:pPr>
    <w:rPr>
      <w:b/>
      <w:bCs/>
      <w:color w:val="000000"/>
    </w:rPr>
  </w:style>
  <w:style w:type="paragraph" w:styleId="5">
    <w:name w:val="heading 5"/>
    <w:basedOn w:val="a"/>
    <w:next w:val="a"/>
    <w:link w:val="50"/>
    <w:qFormat/>
    <w:rsid w:val="009E77BE"/>
    <w:pPr>
      <w:keepNext/>
      <w:tabs>
        <w:tab w:val="num" w:pos="1008"/>
      </w:tabs>
      <w:ind w:left="1008" w:hanging="1008"/>
      <w:outlineLvl w:val="4"/>
    </w:pPr>
    <w:rPr>
      <w:color w:val="000000"/>
      <w:sz w:val="28"/>
    </w:rPr>
  </w:style>
  <w:style w:type="paragraph" w:styleId="6">
    <w:name w:val="heading 6"/>
    <w:aliases w:val="H6"/>
    <w:basedOn w:val="a"/>
    <w:next w:val="a"/>
    <w:link w:val="61"/>
    <w:qFormat/>
    <w:rsid w:val="009E77BE"/>
    <w:pPr>
      <w:keepNext/>
      <w:tabs>
        <w:tab w:val="num" w:pos="1152"/>
      </w:tabs>
      <w:ind w:left="1152" w:hanging="1152"/>
      <w:outlineLvl w:val="5"/>
    </w:pPr>
    <w:rPr>
      <w:b/>
      <w:bCs/>
      <w:color w:val="000000"/>
      <w:sz w:val="28"/>
    </w:rPr>
  </w:style>
  <w:style w:type="paragraph" w:styleId="7">
    <w:name w:val="heading 7"/>
    <w:basedOn w:val="a"/>
    <w:next w:val="a"/>
    <w:link w:val="70"/>
    <w:qFormat/>
    <w:rsid w:val="009E77BE"/>
    <w:pPr>
      <w:keepNext/>
      <w:tabs>
        <w:tab w:val="num" w:pos="1296"/>
      </w:tabs>
      <w:ind w:left="1296" w:hanging="1296"/>
      <w:jc w:val="center"/>
      <w:outlineLvl w:val="6"/>
    </w:pPr>
    <w:rPr>
      <w:b/>
      <w:bCs/>
      <w:color w:val="000000"/>
      <w:sz w:val="28"/>
    </w:rPr>
  </w:style>
  <w:style w:type="paragraph" w:styleId="8">
    <w:name w:val="heading 8"/>
    <w:basedOn w:val="a"/>
    <w:next w:val="a"/>
    <w:link w:val="80"/>
    <w:qFormat/>
    <w:rsid w:val="009E77BE"/>
    <w:pPr>
      <w:keepNext/>
      <w:tabs>
        <w:tab w:val="num"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9E77BE"/>
    <w:rPr>
      <w:rFonts w:ascii="Times New Roman" w:eastAsia="Times New Roman" w:hAnsi="Times New Roman" w:cs="Times New Roman"/>
    </w:rPr>
  </w:style>
  <w:style w:type="character" w:customStyle="1" w:styleId="WW8Num4z0">
    <w:name w:val="WW8Num4z0"/>
    <w:rsid w:val="009E77BE"/>
    <w:rPr>
      <w:rFonts w:ascii="Times New Roman" w:eastAsia="Times New Roman" w:hAnsi="Times New Roman" w:cs="Times New Roman"/>
    </w:rPr>
  </w:style>
  <w:style w:type="character" w:customStyle="1" w:styleId="WW8Num4z1">
    <w:name w:val="WW8Num4z1"/>
    <w:rsid w:val="009E77BE"/>
    <w:rPr>
      <w:rFonts w:ascii="Courier New" w:hAnsi="Courier New"/>
    </w:rPr>
  </w:style>
  <w:style w:type="character" w:customStyle="1" w:styleId="WW8Num4z2">
    <w:name w:val="WW8Num4z2"/>
    <w:rsid w:val="009E77BE"/>
    <w:rPr>
      <w:rFonts w:ascii="Wingdings" w:hAnsi="Wingdings"/>
    </w:rPr>
  </w:style>
  <w:style w:type="character" w:customStyle="1" w:styleId="WW8Num4z3">
    <w:name w:val="WW8Num4z3"/>
    <w:rsid w:val="009E77BE"/>
    <w:rPr>
      <w:rFonts w:ascii="Symbol" w:hAnsi="Symbol"/>
    </w:rPr>
  </w:style>
  <w:style w:type="character" w:customStyle="1" w:styleId="WW8Num5z0">
    <w:name w:val="WW8Num5z0"/>
    <w:rsid w:val="009E77BE"/>
    <w:rPr>
      <w:rFonts w:ascii="Symbol" w:eastAsia="Times New Roman" w:hAnsi="Symbol" w:cs="Times New Roman"/>
    </w:rPr>
  </w:style>
  <w:style w:type="character" w:customStyle="1" w:styleId="WW8Num5z1">
    <w:name w:val="WW8Num5z1"/>
    <w:rsid w:val="009E77BE"/>
    <w:rPr>
      <w:rFonts w:ascii="Courier New" w:hAnsi="Courier New" w:cs="Courier New"/>
    </w:rPr>
  </w:style>
  <w:style w:type="character" w:customStyle="1" w:styleId="WW8Num5z2">
    <w:name w:val="WW8Num5z2"/>
    <w:rsid w:val="009E77BE"/>
    <w:rPr>
      <w:rFonts w:ascii="Wingdings" w:hAnsi="Wingdings"/>
    </w:rPr>
  </w:style>
  <w:style w:type="character" w:customStyle="1" w:styleId="WW8Num5z3">
    <w:name w:val="WW8Num5z3"/>
    <w:rsid w:val="009E77BE"/>
    <w:rPr>
      <w:rFonts w:ascii="Symbol" w:hAnsi="Symbol"/>
    </w:rPr>
  </w:style>
  <w:style w:type="character" w:customStyle="1" w:styleId="WW8Num6z0">
    <w:name w:val="WW8Num6z0"/>
    <w:rsid w:val="009E77BE"/>
    <w:rPr>
      <w:rFonts w:ascii="Times New Roman" w:eastAsia="Times New Roman" w:hAnsi="Times New Roman" w:cs="Times New Roman"/>
    </w:rPr>
  </w:style>
  <w:style w:type="character" w:customStyle="1" w:styleId="WW8Num6z1">
    <w:name w:val="WW8Num6z1"/>
    <w:rsid w:val="009E77BE"/>
    <w:rPr>
      <w:rFonts w:ascii="Courier New" w:hAnsi="Courier New"/>
    </w:rPr>
  </w:style>
  <w:style w:type="character" w:customStyle="1" w:styleId="WW8Num6z2">
    <w:name w:val="WW8Num6z2"/>
    <w:rsid w:val="009E77BE"/>
    <w:rPr>
      <w:rFonts w:ascii="Wingdings" w:hAnsi="Wingdings"/>
    </w:rPr>
  </w:style>
  <w:style w:type="character" w:customStyle="1" w:styleId="WW8Num6z3">
    <w:name w:val="WW8Num6z3"/>
    <w:rsid w:val="009E77BE"/>
    <w:rPr>
      <w:rFonts w:ascii="Symbol" w:hAnsi="Symbol"/>
    </w:rPr>
  </w:style>
  <w:style w:type="character" w:customStyle="1" w:styleId="WW8Num7z0">
    <w:name w:val="WW8Num7z0"/>
    <w:rsid w:val="009E77BE"/>
    <w:rPr>
      <w:rFonts w:ascii="Times New Roman" w:eastAsia="Times New Roman" w:hAnsi="Times New Roman" w:cs="Times New Roman"/>
    </w:rPr>
  </w:style>
  <w:style w:type="character" w:customStyle="1" w:styleId="WW8Num8z1">
    <w:name w:val="WW8Num8z1"/>
    <w:rsid w:val="009E77BE"/>
    <w:rPr>
      <w:rFonts w:ascii="Times New Roman" w:eastAsia="Times New Roman" w:hAnsi="Times New Roman" w:cs="Times New Roman"/>
    </w:rPr>
  </w:style>
  <w:style w:type="character" w:customStyle="1" w:styleId="WW8Num10z0">
    <w:name w:val="WW8Num10z0"/>
    <w:rsid w:val="009E77BE"/>
    <w:rPr>
      <w:rFonts w:ascii="Times New Roman" w:eastAsia="Times New Roman" w:hAnsi="Times New Roman" w:cs="Times New Roman"/>
    </w:rPr>
  </w:style>
  <w:style w:type="character" w:customStyle="1" w:styleId="WW8Num11z0">
    <w:name w:val="WW8Num11z0"/>
    <w:rsid w:val="009E77BE"/>
    <w:rPr>
      <w:rFonts w:ascii="Times New Roman" w:eastAsia="Times New Roman" w:hAnsi="Times New Roman" w:cs="Times New Roman"/>
    </w:rPr>
  </w:style>
  <w:style w:type="character" w:customStyle="1" w:styleId="11">
    <w:name w:val="Основной шрифт абзаца1"/>
    <w:rsid w:val="009E77BE"/>
  </w:style>
  <w:style w:type="character" w:customStyle="1" w:styleId="22">
    <w:name w:val="Основной текст 2 Знак"/>
    <w:basedOn w:val="11"/>
    <w:link w:val="23"/>
    <w:rsid w:val="009E77BE"/>
    <w:rPr>
      <w:rFonts w:ascii="Courier New" w:hAnsi="Courier New" w:cs="Courier New"/>
      <w:lang w:val="ru-RU" w:eastAsia="ar-SA" w:bidi="ar-SA"/>
    </w:rPr>
  </w:style>
  <w:style w:type="character" w:styleId="a3">
    <w:name w:val="Hyperlink"/>
    <w:uiPriority w:val="99"/>
    <w:rsid w:val="009E77BE"/>
    <w:rPr>
      <w:color w:val="000080"/>
      <w:u w:val="single"/>
    </w:rPr>
  </w:style>
  <w:style w:type="paragraph" w:customStyle="1" w:styleId="a4">
    <w:name w:val="Заголовок"/>
    <w:basedOn w:val="a"/>
    <w:next w:val="a5"/>
    <w:rsid w:val="009E77BE"/>
    <w:pPr>
      <w:keepNext/>
      <w:autoSpaceDE w:val="0"/>
      <w:spacing w:before="240" w:after="120"/>
    </w:pPr>
    <w:rPr>
      <w:rFonts w:ascii="Arial" w:eastAsia="Lucida Sans Unicode" w:hAnsi="Arial" w:cs="Tahoma"/>
      <w:sz w:val="28"/>
      <w:szCs w:val="28"/>
    </w:rPr>
  </w:style>
  <w:style w:type="paragraph" w:styleId="a5">
    <w:name w:val="Body Text"/>
    <w:basedOn w:val="a"/>
    <w:link w:val="a6"/>
    <w:rsid w:val="009E77BE"/>
    <w:pPr>
      <w:spacing w:after="120"/>
    </w:pPr>
  </w:style>
  <w:style w:type="paragraph" w:styleId="a7">
    <w:name w:val="List"/>
    <w:basedOn w:val="a5"/>
    <w:rsid w:val="009E77BE"/>
    <w:rPr>
      <w:rFonts w:ascii="Arial" w:hAnsi="Arial" w:cs="Mangal"/>
    </w:rPr>
  </w:style>
  <w:style w:type="paragraph" w:customStyle="1" w:styleId="12">
    <w:name w:val="Название1"/>
    <w:basedOn w:val="a"/>
    <w:rsid w:val="009E77BE"/>
    <w:pPr>
      <w:suppressLineNumbers/>
      <w:spacing w:before="120" w:after="120"/>
    </w:pPr>
    <w:rPr>
      <w:rFonts w:ascii="Arial" w:hAnsi="Arial" w:cs="Mangal"/>
      <w:i/>
      <w:iCs/>
      <w:sz w:val="20"/>
    </w:rPr>
  </w:style>
  <w:style w:type="paragraph" w:customStyle="1" w:styleId="13">
    <w:name w:val="Указатель1"/>
    <w:basedOn w:val="a"/>
    <w:rsid w:val="009E77BE"/>
    <w:pPr>
      <w:suppressLineNumbers/>
    </w:pPr>
    <w:rPr>
      <w:rFonts w:ascii="Arial" w:hAnsi="Arial" w:cs="Mangal"/>
    </w:rPr>
  </w:style>
  <w:style w:type="paragraph" w:customStyle="1" w:styleId="Heading">
    <w:name w:val="Heading"/>
    <w:rsid w:val="009E77BE"/>
    <w:pPr>
      <w:suppressAutoHyphens/>
      <w:autoSpaceDE w:val="0"/>
    </w:pPr>
    <w:rPr>
      <w:rFonts w:ascii="Arial" w:eastAsia="Arial" w:hAnsi="Arial" w:cs="Arial"/>
      <w:b/>
      <w:bCs/>
      <w:sz w:val="22"/>
      <w:szCs w:val="22"/>
      <w:lang w:eastAsia="ar-SA"/>
    </w:rPr>
  </w:style>
  <w:style w:type="paragraph" w:styleId="a8">
    <w:name w:val="Body Text Indent"/>
    <w:basedOn w:val="a"/>
    <w:link w:val="a9"/>
    <w:rsid w:val="009E77BE"/>
    <w:pPr>
      <w:ind w:firstLine="225"/>
      <w:jc w:val="both"/>
    </w:pPr>
    <w:rPr>
      <w:color w:val="000000"/>
    </w:rPr>
  </w:style>
  <w:style w:type="paragraph" w:customStyle="1" w:styleId="210">
    <w:name w:val="Основной текст с отступом 21"/>
    <w:basedOn w:val="a"/>
    <w:rsid w:val="009E77BE"/>
    <w:pPr>
      <w:ind w:firstLine="225"/>
      <w:jc w:val="both"/>
    </w:pPr>
    <w:rPr>
      <w:color w:val="000000"/>
      <w:sz w:val="28"/>
    </w:rPr>
  </w:style>
  <w:style w:type="paragraph" w:styleId="aa">
    <w:name w:val="Balloon Text"/>
    <w:basedOn w:val="a"/>
    <w:rsid w:val="009E77BE"/>
    <w:rPr>
      <w:rFonts w:ascii="Tahoma" w:hAnsi="Tahoma" w:cs="Tahoma"/>
      <w:sz w:val="16"/>
      <w:szCs w:val="16"/>
    </w:rPr>
  </w:style>
  <w:style w:type="paragraph" w:customStyle="1" w:styleId="ConsPlusNonformat">
    <w:name w:val="ConsPlusNonformat"/>
    <w:uiPriority w:val="99"/>
    <w:rsid w:val="009E77BE"/>
    <w:pPr>
      <w:widowControl w:val="0"/>
      <w:suppressAutoHyphens/>
      <w:autoSpaceDE w:val="0"/>
    </w:pPr>
    <w:rPr>
      <w:rFonts w:ascii="Courier New" w:eastAsia="Arial" w:hAnsi="Courier New" w:cs="Courier New"/>
      <w:lang w:eastAsia="ar-SA"/>
    </w:rPr>
  </w:style>
  <w:style w:type="paragraph" w:customStyle="1" w:styleId="ConsPlusNormal">
    <w:name w:val="ConsPlusNormal"/>
    <w:rsid w:val="009E77BE"/>
    <w:pPr>
      <w:widowControl w:val="0"/>
      <w:suppressAutoHyphens/>
      <w:autoSpaceDE w:val="0"/>
      <w:ind w:firstLine="720"/>
    </w:pPr>
    <w:rPr>
      <w:rFonts w:ascii="Arial" w:eastAsia="Arial" w:hAnsi="Arial" w:cs="Arial"/>
      <w:lang w:eastAsia="ar-SA"/>
    </w:rPr>
  </w:style>
  <w:style w:type="paragraph" w:customStyle="1" w:styleId="14">
    <w:name w:val="Текст1"/>
    <w:basedOn w:val="a"/>
    <w:rsid w:val="009E77BE"/>
    <w:pPr>
      <w:autoSpaceDE w:val="0"/>
    </w:pPr>
    <w:rPr>
      <w:rFonts w:ascii="Courier New" w:hAnsi="Courier New" w:cs="Courier New"/>
      <w:sz w:val="20"/>
      <w:szCs w:val="20"/>
    </w:rPr>
  </w:style>
  <w:style w:type="paragraph" w:customStyle="1" w:styleId="ConsTitle">
    <w:name w:val="ConsTitle"/>
    <w:rsid w:val="009E77B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
    <w:rsid w:val="009E77BE"/>
    <w:pPr>
      <w:spacing w:before="100" w:after="100"/>
    </w:pPr>
    <w:rPr>
      <w:rFonts w:ascii="Arial Unicode MS" w:eastAsia="Arial Unicode MS" w:hAnsi="Arial Unicode MS"/>
    </w:rPr>
  </w:style>
  <w:style w:type="paragraph" w:styleId="ab">
    <w:name w:val="footnote text"/>
    <w:basedOn w:val="a"/>
    <w:link w:val="ac"/>
    <w:rsid w:val="009E77BE"/>
    <w:rPr>
      <w:sz w:val="20"/>
      <w:szCs w:val="20"/>
    </w:rPr>
  </w:style>
  <w:style w:type="paragraph" w:customStyle="1" w:styleId="211">
    <w:name w:val="Основной текст 21"/>
    <w:basedOn w:val="a"/>
    <w:rsid w:val="009E77BE"/>
    <w:pPr>
      <w:jc w:val="center"/>
    </w:pPr>
    <w:rPr>
      <w:sz w:val="20"/>
    </w:rPr>
  </w:style>
  <w:style w:type="paragraph" w:customStyle="1" w:styleId="15">
    <w:name w:val="Схема документа1"/>
    <w:basedOn w:val="a"/>
    <w:rsid w:val="009E77BE"/>
    <w:pPr>
      <w:shd w:val="clear" w:color="auto" w:fill="000080"/>
    </w:pPr>
    <w:rPr>
      <w:rFonts w:ascii="Tahoma" w:hAnsi="Tahoma" w:cs="Tahoma"/>
      <w:sz w:val="20"/>
      <w:szCs w:val="20"/>
    </w:rPr>
  </w:style>
  <w:style w:type="paragraph" w:customStyle="1" w:styleId="ad">
    <w:name w:val="Содержимое таблицы"/>
    <w:basedOn w:val="a"/>
    <w:rsid w:val="009E77BE"/>
    <w:pPr>
      <w:suppressLineNumbers/>
    </w:pPr>
  </w:style>
  <w:style w:type="paragraph" w:customStyle="1" w:styleId="ae">
    <w:name w:val="Заголовок таблицы"/>
    <w:basedOn w:val="ad"/>
    <w:rsid w:val="009E77BE"/>
    <w:pPr>
      <w:jc w:val="center"/>
    </w:pPr>
    <w:rPr>
      <w:b/>
      <w:bCs/>
    </w:rPr>
  </w:style>
  <w:style w:type="paragraph" w:styleId="24">
    <w:name w:val="List 2"/>
    <w:basedOn w:val="a"/>
    <w:rsid w:val="001D6D98"/>
    <w:pPr>
      <w:ind w:left="566" w:hanging="283"/>
    </w:pPr>
    <w:rPr>
      <w:lang w:val="en-US"/>
    </w:rPr>
  </w:style>
  <w:style w:type="paragraph" w:styleId="31">
    <w:name w:val="List 3"/>
    <w:basedOn w:val="a"/>
    <w:rsid w:val="001D6D98"/>
    <w:pPr>
      <w:ind w:left="849" w:hanging="283"/>
    </w:pPr>
    <w:rPr>
      <w:lang w:val="en-US"/>
    </w:rPr>
  </w:style>
  <w:style w:type="paragraph" w:styleId="25">
    <w:name w:val="List Continue 2"/>
    <w:basedOn w:val="a"/>
    <w:rsid w:val="001D6D98"/>
    <w:pPr>
      <w:spacing w:after="120"/>
      <w:ind w:left="566"/>
    </w:pPr>
    <w:rPr>
      <w:lang w:val="en-US"/>
    </w:rPr>
  </w:style>
  <w:style w:type="paragraph" w:styleId="32">
    <w:name w:val="List Continue 3"/>
    <w:basedOn w:val="a"/>
    <w:rsid w:val="001D6D98"/>
    <w:pPr>
      <w:spacing w:after="120"/>
      <w:ind w:left="849"/>
    </w:pPr>
    <w:rPr>
      <w:lang w:val="en-US"/>
    </w:rPr>
  </w:style>
  <w:style w:type="paragraph" w:customStyle="1" w:styleId="16">
    <w:name w:val="Знак Знак1 Знак Знак Знак Знак"/>
    <w:basedOn w:val="a"/>
    <w:rsid w:val="001D6D98"/>
    <w:pPr>
      <w:suppressAutoHyphens w:val="0"/>
      <w:spacing w:after="160" w:line="240" w:lineRule="exact"/>
    </w:pPr>
    <w:rPr>
      <w:rFonts w:ascii="Verdana" w:hAnsi="Verdana"/>
      <w:sz w:val="20"/>
      <w:szCs w:val="20"/>
      <w:lang w:val="en-US" w:eastAsia="en-US"/>
    </w:rPr>
  </w:style>
  <w:style w:type="character" w:customStyle="1" w:styleId="WW8Num7z1">
    <w:name w:val="WW8Num7z1"/>
    <w:rsid w:val="009424AF"/>
    <w:rPr>
      <w:rFonts w:ascii="Courier New" w:hAnsi="Courier New" w:cs="Courier New"/>
    </w:rPr>
  </w:style>
  <w:style w:type="character" w:customStyle="1" w:styleId="WW8Num7z2">
    <w:name w:val="WW8Num7z2"/>
    <w:rsid w:val="009424AF"/>
    <w:rPr>
      <w:rFonts w:ascii="Wingdings" w:hAnsi="Wingdings"/>
    </w:rPr>
  </w:style>
  <w:style w:type="character" w:customStyle="1" w:styleId="WW8Num7z3">
    <w:name w:val="WW8Num7z3"/>
    <w:rsid w:val="009424AF"/>
    <w:rPr>
      <w:rFonts w:ascii="Symbol" w:hAnsi="Symbol"/>
    </w:rPr>
  </w:style>
  <w:style w:type="character" w:customStyle="1" w:styleId="WW8Num8z0">
    <w:name w:val="WW8Num8z0"/>
    <w:rsid w:val="009424AF"/>
    <w:rPr>
      <w:rFonts w:ascii="Times New Roman" w:eastAsia="Times New Roman" w:hAnsi="Times New Roman" w:cs="Times New Roman"/>
    </w:rPr>
  </w:style>
  <w:style w:type="character" w:customStyle="1" w:styleId="WW8Num9z0">
    <w:name w:val="WW8Num9z0"/>
    <w:rsid w:val="009424AF"/>
    <w:rPr>
      <w:rFonts w:ascii="Times New Roman" w:hAnsi="Times New Roman" w:cs="Times New Roman"/>
    </w:rPr>
  </w:style>
  <w:style w:type="character" w:customStyle="1" w:styleId="WW8Num12z0">
    <w:name w:val="WW8Num12z0"/>
    <w:rsid w:val="009424AF"/>
    <w:rPr>
      <w:rFonts w:ascii="Arial" w:hAnsi="Arial" w:cs="Arial"/>
    </w:rPr>
  </w:style>
  <w:style w:type="character" w:customStyle="1" w:styleId="33">
    <w:name w:val="Основной шрифт абзаца3"/>
    <w:rsid w:val="009424AF"/>
  </w:style>
  <w:style w:type="character" w:customStyle="1" w:styleId="26">
    <w:name w:val="Основной шрифт абзаца2"/>
    <w:rsid w:val="009424AF"/>
  </w:style>
  <w:style w:type="character" w:customStyle="1" w:styleId="Absatz-Standardschriftart">
    <w:name w:val="Absatz-Standardschriftart"/>
    <w:rsid w:val="009424AF"/>
  </w:style>
  <w:style w:type="character" w:customStyle="1" w:styleId="WW-Absatz-Standardschriftart">
    <w:name w:val="WW-Absatz-Standardschriftart"/>
    <w:rsid w:val="009424AF"/>
  </w:style>
  <w:style w:type="character" w:customStyle="1" w:styleId="WW-Absatz-Standardschriftart1">
    <w:name w:val="WW-Absatz-Standardschriftart1"/>
    <w:rsid w:val="009424AF"/>
  </w:style>
  <w:style w:type="character" w:customStyle="1" w:styleId="WW-Absatz-Standardschriftart11">
    <w:name w:val="WW-Absatz-Standardschriftart11"/>
    <w:rsid w:val="009424AF"/>
  </w:style>
  <w:style w:type="character" w:customStyle="1" w:styleId="WW-Absatz-Standardschriftart111">
    <w:name w:val="WW-Absatz-Standardschriftart111"/>
    <w:rsid w:val="009424AF"/>
  </w:style>
  <w:style w:type="character" w:customStyle="1" w:styleId="WW8Num1z0">
    <w:name w:val="WW8Num1z0"/>
    <w:rsid w:val="009424AF"/>
    <w:rPr>
      <w:rFonts w:ascii="Times New Roman" w:eastAsia="Times New Roman" w:hAnsi="Times New Roman" w:cs="Times New Roman"/>
    </w:rPr>
  </w:style>
  <w:style w:type="character" w:customStyle="1" w:styleId="WW8Num1z1">
    <w:name w:val="WW8Num1z1"/>
    <w:rsid w:val="009424AF"/>
    <w:rPr>
      <w:rFonts w:ascii="Courier New" w:hAnsi="Courier New"/>
    </w:rPr>
  </w:style>
  <w:style w:type="character" w:customStyle="1" w:styleId="WW8Num1z2">
    <w:name w:val="WW8Num1z2"/>
    <w:rsid w:val="009424AF"/>
    <w:rPr>
      <w:rFonts w:ascii="Wingdings" w:hAnsi="Wingdings"/>
    </w:rPr>
  </w:style>
  <w:style w:type="character" w:customStyle="1" w:styleId="WW8Num1z3">
    <w:name w:val="WW8Num1z3"/>
    <w:rsid w:val="009424AF"/>
    <w:rPr>
      <w:rFonts w:ascii="Symbol" w:hAnsi="Symbol"/>
    </w:rPr>
  </w:style>
  <w:style w:type="character" w:customStyle="1" w:styleId="WW8Num2z1">
    <w:name w:val="WW8Num2z1"/>
    <w:rsid w:val="009424AF"/>
    <w:rPr>
      <w:rFonts w:ascii="Courier New" w:hAnsi="Courier New"/>
    </w:rPr>
  </w:style>
  <w:style w:type="character" w:customStyle="1" w:styleId="WW8Num2z2">
    <w:name w:val="WW8Num2z2"/>
    <w:rsid w:val="009424AF"/>
    <w:rPr>
      <w:rFonts w:ascii="Wingdings" w:hAnsi="Wingdings"/>
    </w:rPr>
  </w:style>
  <w:style w:type="character" w:customStyle="1" w:styleId="WW8Num2z3">
    <w:name w:val="WW8Num2z3"/>
    <w:rsid w:val="009424AF"/>
    <w:rPr>
      <w:rFonts w:ascii="Symbol" w:hAnsi="Symbol"/>
    </w:rPr>
  </w:style>
  <w:style w:type="character" w:customStyle="1" w:styleId="af">
    <w:name w:val="Символ сноски"/>
    <w:basedOn w:val="11"/>
    <w:rsid w:val="009424AF"/>
    <w:rPr>
      <w:vertAlign w:val="superscript"/>
    </w:rPr>
  </w:style>
  <w:style w:type="character" w:customStyle="1" w:styleId="af0">
    <w:name w:val="Название Знак"/>
    <w:basedOn w:val="11"/>
    <w:rsid w:val="009424AF"/>
    <w:rPr>
      <w:b/>
      <w:sz w:val="44"/>
    </w:rPr>
  </w:style>
  <w:style w:type="character" w:customStyle="1" w:styleId="af1">
    <w:name w:val="Символ нумерации"/>
    <w:rsid w:val="009424AF"/>
  </w:style>
  <w:style w:type="character" w:customStyle="1" w:styleId="af2">
    <w:name w:val="Верхний колонтитул Знак"/>
    <w:basedOn w:val="26"/>
    <w:rsid w:val="009424AF"/>
    <w:rPr>
      <w:sz w:val="24"/>
      <w:szCs w:val="24"/>
      <w:lang w:val="en-US"/>
    </w:rPr>
  </w:style>
  <w:style w:type="character" w:customStyle="1" w:styleId="af3">
    <w:name w:val="Нижний колонтитул Знак"/>
    <w:basedOn w:val="26"/>
    <w:rsid w:val="009424AF"/>
    <w:rPr>
      <w:sz w:val="24"/>
      <w:szCs w:val="24"/>
      <w:lang w:val="en-US"/>
    </w:rPr>
  </w:style>
  <w:style w:type="character" w:customStyle="1" w:styleId="60">
    <w:name w:val="Заголовок 6 Знак"/>
    <w:basedOn w:val="26"/>
    <w:rsid w:val="009424AF"/>
    <w:rPr>
      <w:b/>
      <w:bCs/>
      <w:sz w:val="22"/>
      <w:szCs w:val="22"/>
      <w:lang w:val="en-US"/>
    </w:rPr>
  </w:style>
  <w:style w:type="paragraph" w:customStyle="1" w:styleId="34">
    <w:name w:val="Название3"/>
    <w:basedOn w:val="a"/>
    <w:rsid w:val="009424AF"/>
    <w:pPr>
      <w:suppressLineNumbers/>
      <w:spacing w:before="120" w:after="120"/>
    </w:pPr>
    <w:rPr>
      <w:rFonts w:ascii="Arial" w:hAnsi="Arial" w:cs="Tahoma"/>
      <w:i/>
      <w:iCs/>
      <w:lang w:val="en-US"/>
    </w:rPr>
  </w:style>
  <w:style w:type="paragraph" w:customStyle="1" w:styleId="35">
    <w:name w:val="Указатель3"/>
    <w:basedOn w:val="a"/>
    <w:rsid w:val="009424AF"/>
    <w:pPr>
      <w:suppressLineNumbers/>
    </w:pPr>
    <w:rPr>
      <w:rFonts w:ascii="Arial" w:hAnsi="Arial" w:cs="Tahoma"/>
      <w:lang w:val="en-US"/>
    </w:rPr>
  </w:style>
  <w:style w:type="paragraph" w:customStyle="1" w:styleId="27">
    <w:name w:val="Название2"/>
    <w:basedOn w:val="a"/>
    <w:rsid w:val="009424AF"/>
    <w:pPr>
      <w:suppressLineNumbers/>
      <w:spacing w:before="120" w:after="120"/>
    </w:pPr>
    <w:rPr>
      <w:rFonts w:ascii="Arial" w:hAnsi="Arial" w:cs="Tahoma"/>
      <w:i/>
      <w:iCs/>
      <w:lang w:val="en-US"/>
    </w:rPr>
  </w:style>
  <w:style w:type="paragraph" w:customStyle="1" w:styleId="28">
    <w:name w:val="Указатель2"/>
    <w:basedOn w:val="a"/>
    <w:rsid w:val="009424AF"/>
    <w:pPr>
      <w:suppressLineNumbers/>
    </w:pPr>
    <w:rPr>
      <w:rFonts w:ascii="Arial" w:hAnsi="Arial" w:cs="Tahoma"/>
      <w:lang w:val="en-US"/>
    </w:rPr>
  </w:style>
  <w:style w:type="paragraph" w:customStyle="1" w:styleId="ConsNonformat">
    <w:name w:val="ConsNonformat"/>
    <w:rsid w:val="009424AF"/>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9424AF"/>
    <w:pPr>
      <w:widowControl w:val="0"/>
      <w:suppressAutoHyphens/>
      <w:autoSpaceDE w:val="0"/>
      <w:ind w:right="19772" w:firstLine="720"/>
    </w:pPr>
    <w:rPr>
      <w:rFonts w:ascii="Arial" w:eastAsia="Arial" w:hAnsi="Arial" w:cs="Arial"/>
      <w:lang w:eastAsia="ar-SA"/>
    </w:rPr>
  </w:style>
  <w:style w:type="paragraph" w:customStyle="1" w:styleId="af4">
    <w:name w:val="Обычный текст"/>
    <w:basedOn w:val="a"/>
    <w:rsid w:val="009424AF"/>
    <w:pPr>
      <w:ind w:firstLine="567"/>
      <w:jc w:val="both"/>
    </w:pPr>
    <w:rPr>
      <w:sz w:val="28"/>
    </w:rPr>
  </w:style>
  <w:style w:type="paragraph" w:customStyle="1" w:styleId="310">
    <w:name w:val="Основной текст с отступом 31"/>
    <w:basedOn w:val="a"/>
    <w:rsid w:val="009424AF"/>
    <w:pPr>
      <w:ind w:firstLine="708"/>
      <w:jc w:val="both"/>
    </w:pPr>
  </w:style>
  <w:style w:type="paragraph" w:customStyle="1" w:styleId="311">
    <w:name w:val="Основной текст 31"/>
    <w:basedOn w:val="a"/>
    <w:rsid w:val="009424AF"/>
    <w:pPr>
      <w:jc w:val="center"/>
    </w:pPr>
    <w:rPr>
      <w:b/>
      <w:bCs/>
      <w:sz w:val="20"/>
    </w:rPr>
  </w:style>
  <w:style w:type="paragraph" w:styleId="af5">
    <w:name w:val="Title"/>
    <w:basedOn w:val="a"/>
    <w:next w:val="af6"/>
    <w:qFormat/>
    <w:rsid w:val="009424AF"/>
    <w:pPr>
      <w:jc w:val="center"/>
    </w:pPr>
    <w:rPr>
      <w:b/>
      <w:sz w:val="44"/>
      <w:szCs w:val="20"/>
    </w:rPr>
  </w:style>
  <w:style w:type="paragraph" w:styleId="af6">
    <w:name w:val="Subtitle"/>
    <w:basedOn w:val="a4"/>
    <w:next w:val="a5"/>
    <w:qFormat/>
    <w:rsid w:val="009424AF"/>
    <w:pPr>
      <w:autoSpaceDE/>
      <w:jc w:val="center"/>
    </w:pPr>
    <w:rPr>
      <w:rFonts w:ascii="Liberation Sans" w:eastAsia="DejaVu Sans" w:hAnsi="Liberation Sans" w:cs="DejaVu Sans"/>
      <w:i/>
      <w:iCs/>
      <w:lang w:val="en-US"/>
    </w:rPr>
  </w:style>
  <w:style w:type="paragraph" w:customStyle="1" w:styleId="af7">
    <w:name w:val="Нормальный (таблица)"/>
    <w:basedOn w:val="a"/>
    <w:next w:val="a"/>
    <w:rsid w:val="009424AF"/>
    <w:pPr>
      <w:widowControl w:val="0"/>
      <w:autoSpaceDE w:val="0"/>
      <w:jc w:val="both"/>
    </w:pPr>
    <w:rPr>
      <w:rFonts w:ascii="Arial" w:hAnsi="Arial" w:cs="Arial"/>
    </w:rPr>
  </w:style>
  <w:style w:type="paragraph" w:styleId="af8">
    <w:name w:val="header"/>
    <w:basedOn w:val="a"/>
    <w:rsid w:val="009424AF"/>
    <w:pPr>
      <w:tabs>
        <w:tab w:val="center" w:pos="4677"/>
        <w:tab w:val="right" w:pos="9355"/>
      </w:tabs>
    </w:pPr>
    <w:rPr>
      <w:lang w:val="en-US"/>
    </w:rPr>
  </w:style>
  <w:style w:type="paragraph" w:styleId="af9">
    <w:name w:val="footer"/>
    <w:basedOn w:val="a"/>
    <w:rsid w:val="009424AF"/>
    <w:pPr>
      <w:tabs>
        <w:tab w:val="center" w:pos="4677"/>
        <w:tab w:val="right" w:pos="9355"/>
      </w:tabs>
    </w:pPr>
    <w:rPr>
      <w:lang w:val="en-US"/>
    </w:rPr>
  </w:style>
  <w:style w:type="paragraph" w:styleId="29">
    <w:name w:val="Body Text Indent 2"/>
    <w:basedOn w:val="a"/>
    <w:link w:val="2a"/>
    <w:rsid w:val="009424AF"/>
    <w:pPr>
      <w:suppressAutoHyphens w:val="0"/>
      <w:ind w:firstLine="225"/>
      <w:jc w:val="both"/>
    </w:pPr>
    <w:rPr>
      <w:color w:val="000000"/>
      <w:sz w:val="28"/>
      <w:lang w:eastAsia="ru-RU"/>
    </w:rPr>
  </w:style>
  <w:style w:type="paragraph" w:styleId="afa">
    <w:name w:val="Plain Text"/>
    <w:basedOn w:val="a"/>
    <w:link w:val="afb"/>
    <w:unhideWhenUsed/>
    <w:rsid w:val="009424AF"/>
    <w:pPr>
      <w:suppressAutoHyphens w:val="0"/>
      <w:autoSpaceDE w:val="0"/>
      <w:autoSpaceDN w:val="0"/>
    </w:pPr>
    <w:rPr>
      <w:rFonts w:ascii="Courier New" w:hAnsi="Courier New" w:cs="Courier New"/>
      <w:lang w:eastAsia="ru-RU"/>
    </w:rPr>
  </w:style>
  <w:style w:type="character" w:customStyle="1" w:styleId="afb">
    <w:name w:val="Текст Знак"/>
    <w:basedOn w:val="a0"/>
    <w:link w:val="afa"/>
    <w:semiHidden/>
    <w:rsid w:val="009424AF"/>
    <w:rPr>
      <w:rFonts w:ascii="Courier New" w:hAnsi="Courier New" w:cs="Courier New"/>
      <w:sz w:val="24"/>
      <w:szCs w:val="24"/>
      <w:lang w:val="ru-RU" w:eastAsia="ru-RU" w:bidi="ar-SA"/>
    </w:rPr>
  </w:style>
  <w:style w:type="paragraph" w:styleId="2">
    <w:name w:val="List Bullet 2"/>
    <w:basedOn w:val="a"/>
    <w:autoRedefine/>
    <w:rsid w:val="009424AF"/>
    <w:pPr>
      <w:numPr>
        <w:numId w:val="13"/>
      </w:numPr>
    </w:pPr>
    <w:rPr>
      <w:lang w:val="en-US"/>
    </w:rPr>
  </w:style>
  <w:style w:type="character" w:customStyle="1" w:styleId="10">
    <w:name w:val="Заголовок 1 Знак"/>
    <w:aliases w:val="Раздел Договора Знак,H1 Знак,&quot;Алмаз&quot; Знак"/>
    <w:basedOn w:val="a0"/>
    <w:link w:val="1"/>
    <w:rsid w:val="009424AF"/>
    <w:rPr>
      <w:color w:val="000000"/>
      <w:sz w:val="28"/>
      <w:szCs w:val="24"/>
      <w:lang w:eastAsia="ar-SA"/>
    </w:rPr>
  </w:style>
  <w:style w:type="character" w:customStyle="1" w:styleId="21">
    <w:name w:val="Заголовок 2 Знак"/>
    <w:aliases w:val="H2 Знак,&quot;Изумруд&quot; Знак"/>
    <w:basedOn w:val="a0"/>
    <w:link w:val="20"/>
    <w:rsid w:val="009424AF"/>
    <w:rPr>
      <w:color w:val="000000"/>
      <w:sz w:val="28"/>
      <w:szCs w:val="24"/>
      <w:lang w:eastAsia="ar-SA"/>
    </w:rPr>
  </w:style>
  <w:style w:type="character" w:customStyle="1" w:styleId="30">
    <w:name w:val="Заголовок 3 Знак"/>
    <w:basedOn w:val="a0"/>
    <w:link w:val="3"/>
    <w:rsid w:val="009424AF"/>
    <w:rPr>
      <w:i/>
      <w:iCs/>
      <w:color w:val="000000"/>
      <w:sz w:val="28"/>
      <w:szCs w:val="24"/>
      <w:lang w:eastAsia="ar-SA"/>
    </w:rPr>
  </w:style>
  <w:style w:type="character" w:customStyle="1" w:styleId="40">
    <w:name w:val="Заголовок 4 Знак"/>
    <w:basedOn w:val="a0"/>
    <w:link w:val="4"/>
    <w:rsid w:val="009424AF"/>
    <w:rPr>
      <w:b/>
      <w:bCs/>
      <w:color w:val="000000"/>
      <w:sz w:val="24"/>
      <w:szCs w:val="24"/>
      <w:lang w:eastAsia="ar-SA"/>
    </w:rPr>
  </w:style>
  <w:style w:type="character" w:customStyle="1" w:styleId="50">
    <w:name w:val="Заголовок 5 Знак"/>
    <w:basedOn w:val="a0"/>
    <w:link w:val="5"/>
    <w:rsid w:val="009424AF"/>
    <w:rPr>
      <w:color w:val="000000"/>
      <w:sz w:val="28"/>
      <w:szCs w:val="24"/>
      <w:lang w:eastAsia="ar-SA"/>
    </w:rPr>
  </w:style>
  <w:style w:type="character" w:customStyle="1" w:styleId="61">
    <w:name w:val="Заголовок 6 Знак1"/>
    <w:aliases w:val="H6 Знак"/>
    <w:basedOn w:val="a0"/>
    <w:link w:val="6"/>
    <w:rsid w:val="009424AF"/>
    <w:rPr>
      <w:b/>
      <w:bCs/>
      <w:color w:val="000000"/>
      <w:sz w:val="28"/>
      <w:szCs w:val="24"/>
      <w:lang w:eastAsia="ar-SA"/>
    </w:rPr>
  </w:style>
  <w:style w:type="character" w:customStyle="1" w:styleId="70">
    <w:name w:val="Заголовок 7 Знак"/>
    <w:basedOn w:val="a0"/>
    <w:link w:val="7"/>
    <w:rsid w:val="009424AF"/>
    <w:rPr>
      <w:b/>
      <w:bCs/>
      <w:color w:val="000000"/>
      <w:sz w:val="28"/>
      <w:szCs w:val="24"/>
      <w:lang w:eastAsia="ar-SA"/>
    </w:rPr>
  </w:style>
  <w:style w:type="numbering" w:customStyle="1" w:styleId="17">
    <w:name w:val="Нет списка1"/>
    <w:next w:val="a2"/>
    <w:semiHidden/>
    <w:unhideWhenUsed/>
    <w:rsid w:val="009424AF"/>
  </w:style>
  <w:style w:type="character" w:customStyle="1" w:styleId="ac">
    <w:name w:val="Текст сноски Знак"/>
    <w:basedOn w:val="a0"/>
    <w:link w:val="ab"/>
    <w:semiHidden/>
    <w:rsid w:val="009424AF"/>
    <w:rPr>
      <w:lang w:val="ru-RU" w:eastAsia="ar-SA" w:bidi="ar-SA"/>
    </w:rPr>
  </w:style>
  <w:style w:type="character" w:styleId="afc">
    <w:name w:val="footnote reference"/>
    <w:basedOn w:val="a0"/>
    <w:semiHidden/>
    <w:rsid w:val="009424AF"/>
    <w:rPr>
      <w:vertAlign w:val="superscript"/>
    </w:rPr>
  </w:style>
  <w:style w:type="character" w:customStyle="1" w:styleId="a9">
    <w:name w:val="Основной текст с отступом Знак"/>
    <w:basedOn w:val="a0"/>
    <w:link w:val="a8"/>
    <w:rsid w:val="009424AF"/>
    <w:rPr>
      <w:color w:val="000000"/>
      <w:sz w:val="24"/>
      <w:szCs w:val="24"/>
      <w:lang w:val="ru-RU" w:eastAsia="ar-SA" w:bidi="ar-SA"/>
    </w:rPr>
  </w:style>
  <w:style w:type="character" w:customStyle="1" w:styleId="2a">
    <w:name w:val="Основной текст с отступом 2 Знак"/>
    <w:basedOn w:val="a0"/>
    <w:link w:val="29"/>
    <w:semiHidden/>
    <w:rsid w:val="009424AF"/>
    <w:rPr>
      <w:color w:val="000000"/>
      <w:sz w:val="28"/>
      <w:szCs w:val="24"/>
      <w:lang w:val="ru-RU" w:eastAsia="ru-RU" w:bidi="ar-SA"/>
    </w:rPr>
  </w:style>
  <w:style w:type="paragraph" w:styleId="36">
    <w:name w:val="Body Text Indent 3"/>
    <w:basedOn w:val="a"/>
    <w:link w:val="37"/>
    <w:semiHidden/>
    <w:rsid w:val="009424AF"/>
    <w:pPr>
      <w:suppressAutoHyphens w:val="0"/>
      <w:ind w:firstLine="708"/>
      <w:jc w:val="both"/>
    </w:pPr>
    <w:rPr>
      <w:lang w:val="en-US"/>
    </w:rPr>
  </w:style>
  <w:style w:type="character" w:customStyle="1" w:styleId="37">
    <w:name w:val="Основной текст с отступом 3 Знак"/>
    <w:basedOn w:val="a0"/>
    <w:link w:val="36"/>
    <w:semiHidden/>
    <w:rsid w:val="009424AF"/>
    <w:rPr>
      <w:sz w:val="24"/>
      <w:szCs w:val="24"/>
      <w:lang w:val="en-US" w:eastAsia="ar-SA" w:bidi="ar-SA"/>
    </w:rPr>
  </w:style>
  <w:style w:type="character" w:customStyle="1" w:styleId="a6">
    <w:name w:val="Основной текст Знак"/>
    <w:basedOn w:val="a0"/>
    <w:link w:val="a5"/>
    <w:semiHidden/>
    <w:rsid w:val="009424AF"/>
    <w:rPr>
      <w:sz w:val="24"/>
      <w:szCs w:val="24"/>
      <w:lang w:val="ru-RU" w:eastAsia="ar-SA" w:bidi="ar-SA"/>
    </w:rPr>
  </w:style>
  <w:style w:type="paragraph" w:styleId="23">
    <w:name w:val="Body Text 2"/>
    <w:basedOn w:val="a"/>
    <w:link w:val="22"/>
    <w:semiHidden/>
    <w:rsid w:val="009424AF"/>
    <w:pPr>
      <w:suppressAutoHyphens w:val="0"/>
      <w:jc w:val="center"/>
    </w:pPr>
    <w:rPr>
      <w:rFonts w:ascii="Courier New" w:hAnsi="Courier New" w:cs="Courier New"/>
      <w:sz w:val="20"/>
      <w:szCs w:val="20"/>
    </w:rPr>
  </w:style>
  <w:style w:type="paragraph" w:styleId="38">
    <w:name w:val="Body Text 3"/>
    <w:basedOn w:val="a"/>
    <w:semiHidden/>
    <w:rsid w:val="009424AF"/>
    <w:pPr>
      <w:suppressAutoHyphens w:val="0"/>
      <w:jc w:val="center"/>
    </w:pPr>
    <w:rPr>
      <w:b/>
      <w:bCs/>
      <w:sz w:val="20"/>
      <w:lang w:eastAsia="en-US"/>
    </w:rPr>
  </w:style>
  <w:style w:type="character" w:customStyle="1" w:styleId="100">
    <w:name w:val="Знак Знак10"/>
    <w:basedOn w:val="a0"/>
    <w:locked/>
    <w:rsid w:val="009424AF"/>
    <w:rPr>
      <w:b/>
      <w:bCs/>
      <w:szCs w:val="24"/>
      <w:lang w:val="ru-RU" w:eastAsia="ar-SA" w:bidi="ar-SA"/>
    </w:rPr>
  </w:style>
  <w:style w:type="character" w:customStyle="1" w:styleId="9">
    <w:name w:val="Знак Знак9"/>
    <w:basedOn w:val="a0"/>
    <w:locked/>
    <w:rsid w:val="009424AF"/>
    <w:rPr>
      <w:b/>
      <w:bCs/>
      <w:szCs w:val="24"/>
      <w:lang w:val="ru-RU" w:eastAsia="ar-SA" w:bidi="ar-SA"/>
    </w:rPr>
  </w:style>
  <w:style w:type="character" w:customStyle="1" w:styleId="62">
    <w:name w:val="Знак Знак6"/>
    <w:basedOn w:val="a0"/>
    <w:semiHidden/>
    <w:locked/>
    <w:rsid w:val="009424AF"/>
    <w:rPr>
      <w:sz w:val="24"/>
      <w:szCs w:val="24"/>
      <w:lang w:val="ru-RU" w:eastAsia="ar-SA" w:bidi="ar-SA"/>
    </w:rPr>
  </w:style>
  <w:style w:type="paragraph" w:styleId="afd">
    <w:name w:val="Normal (Web)"/>
    <w:basedOn w:val="a"/>
    <w:link w:val="afe"/>
    <w:uiPriority w:val="99"/>
    <w:rsid w:val="009424AF"/>
    <w:pPr>
      <w:suppressAutoHyphens w:val="0"/>
      <w:spacing w:before="100" w:beforeAutospacing="1" w:after="119"/>
    </w:pPr>
    <w:rPr>
      <w:lang w:eastAsia="ru-RU"/>
    </w:rPr>
  </w:style>
  <w:style w:type="paragraph" w:customStyle="1" w:styleId="NoSpacing1">
    <w:name w:val="No Spacing1"/>
    <w:link w:val="NoSpacingChar"/>
    <w:rsid w:val="00EB6B1E"/>
    <w:pPr>
      <w:suppressAutoHyphens/>
    </w:pPr>
    <w:rPr>
      <w:rFonts w:eastAsia="Arial"/>
      <w:sz w:val="24"/>
      <w:szCs w:val="24"/>
      <w:lang w:eastAsia="ar-SA"/>
    </w:rPr>
  </w:style>
  <w:style w:type="character" w:customStyle="1" w:styleId="NoSpacingChar">
    <w:name w:val="No Spacing Char"/>
    <w:link w:val="NoSpacing1"/>
    <w:rsid w:val="00EB6B1E"/>
    <w:rPr>
      <w:rFonts w:eastAsia="Arial"/>
      <w:sz w:val="24"/>
      <w:szCs w:val="24"/>
      <w:lang w:val="ru-RU" w:eastAsia="ar-SA" w:bidi="ar-SA"/>
    </w:rPr>
  </w:style>
  <w:style w:type="table" w:styleId="aff">
    <w:name w:val="Table Grid"/>
    <w:basedOn w:val="a1"/>
    <w:rsid w:val="004F0E0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1 Знак Знак Знак Знак1"/>
    <w:basedOn w:val="a"/>
    <w:rsid w:val="004779EC"/>
    <w:pPr>
      <w:suppressAutoHyphens w:val="0"/>
      <w:spacing w:after="160" w:line="240" w:lineRule="exact"/>
    </w:pPr>
    <w:rPr>
      <w:rFonts w:ascii="Verdana" w:hAnsi="Verdana"/>
      <w:sz w:val="20"/>
      <w:szCs w:val="20"/>
      <w:lang w:val="en-US" w:eastAsia="en-US"/>
    </w:rPr>
  </w:style>
  <w:style w:type="paragraph" w:customStyle="1" w:styleId="101">
    <w:name w:val="Стиль 10 пт По центру"/>
    <w:basedOn w:val="a"/>
    <w:rsid w:val="004779EC"/>
    <w:pPr>
      <w:jc w:val="center"/>
    </w:pPr>
    <w:rPr>
      <w:sz w:val="20"/>
      <w:szCs w:val="20"/>
    </w:rPr>
  </w:style>
  <w:style w:type="paragraph" w:customStyle="1" w:styleId="Default">
    <w:name w:val="Default"/>
    <w:rsid w:val="004779EC"/>
    <w:pPr>
      <w:autoSpaceDE w:val="0"/>
      <w:autoSpaceDN w:val="0"/>
      <w:adjustRightInd w:val="0"/>
    </w:pPr>
    <w:rPr>
      <w:rFonts w:ascii="Arial" w:hAnsi="Arial" w:cs="Arial"/>
      <w:color w:val="000000"/>
      <w:sz w:val="24"/>
      <w:szCs w:val="24"/>
    </w:rPr>
  </w:style>
  <w:style w:type="character" w:customStyle="1" w:styleId="80">
    <w:name w:val="Заголовок 8 Знак"/>
    <w:basedOn w:val="a0"/>
    <w:link w:val="8"/>
    <w:rsid w:val="004779EC"/>
    <w:rPr>
      <w:color w:val="000000"/>
      <w:sz w:val="28"/>
      <w:szCs w:val="24"/>
      <w:lang w:eastAsia="ar-SA"/>
    </w:rPr>
  </w:style>
  <w:style w:type="paragraph" w:styleId="aff0">
    <w:name w:val="No Spacing"/>
    <w:uiPriority w:val="1"/>
    <w:qFormat/>
    <w:rsid w:val="00413BD0"/>
    <w:pPr>
      <w:suppressAutoHyphens/>
    </w:pPr>
    <w:rPr>
      <w:sz w:val="24"/>
      <w:szCs w:val="24"/>
      <w:lang w:eastAsia="ar-SA"/>
    </w:rPr>
  </w:style>
  <w:style w:type="paragraph" w:customStyle="1" w:styleId="18">
    <w:name w:val="Без интервала1"/>
    <w:rsid w:val="00126A17"/>
    <w:pPr>
      <w:suppressAutoHyphens/>
      <w:spacing w:line="100" w:lineRule="atLeast"/>
    </w:pPr>
    <w:rPr>
      <w:rFonts w:ascii="Arial" w:eastAsia="Lucida Sans Unicode" w:hAnsi="Arial" w:cs="Mangal"/>
      <w:kern w:val="2"/>
      <w:szCs w:val="24"/>
      <w:lang w:eastAsia="hi-IN" w:bidi="hi-IN"/>
    </w:rPr>
  </w:style>
  <w:style w:type="character" w:styleId="aff1">
    <w:name w:val="Strong"/>
    <w:basedOn w:val="a0"/>
    <w:uiPriority w:val="22"/>
    <w:qFormat/>
    <w:rsid w:val="008A38C3"/>
    <w:rPr>
      <w:b/>
      <w:bCs/>
    </w:rPr>
  </w:style>
  <w:style w:type="paragraph" w:customStyle="1" w:styleId="ConsPlusTitle">
    <w:name w:val="ConsPlusTitle"/>
    <w:uiPriority w:val="99"/>
    <w:rsid w:val="00BD12DF"/>
    <w:pPr>
      <w:widowControl w:val="0"/>
      <w:suppressAutoHyphens/>
      <w:autoSpaceDE w:val="0"/>
    </w:pPr>
    <w:rPr>
      <w:b/>
      <w:bCs/>
      <w:sz w:val="24"/>
      <w:szCs w:val="24"/>
      <w:lang w:eastAsia="zh-CN"/>
    </w:rPr>
  </w:style>
  <w:style w:type="character" w:customStyle="1" w:styleId="41">
    <w:name w:val="Основной текст (4)_"/>
    <w:basedOn w:val="a0"/>
    <w:link w:val="42"/>
    <w:locked/>
    <w:rsid w:val="00553CE7"/>
    <w:rPr>
      <w:sz w:val="24"/>
      <w:szCs w:val="24"/>
      <w:shd w:val="clear" w:color="auto" w:fill="FFFFFF"/>
    </w:rPr>
  </w:style>
  <w:style w:type="paragraph" w:customStyle="1" w:styleId="42">
    <w:name w:val="Основной текст (4)"/>
    <w:basedOn w:val="a"/>
    <w:link w:val="41"/>
    <w:rsid w:val="00553CE7"/>
    <w:pPr>
      <w:shd w:val="clear" w:color="auto" w:fill="FFFFFF"/>
      <w:suppressAutoHyphens w:val="0"/>
      <w:spacing w:before="60" w:after="540" w:line="274" w:lineRule="exact"/>
      <w:ind w:firstLine="740"/>
    </w:pPr>
    <w:rPr>
      <w:lang w:eastAsia="ru-RU"/>
    </w:rPr>
  </w:style>
  <w:style w:type="character" w:styleId="aff2">
    <w:name w:val="FollowedHyperlink"/>
    <w:basedOn w:val="a0"/>
    <w:uiPriority w:val="99"/>
    <w:unhideWhenUsed/>
    <w:rsid w:val="00B4261C"/>
    <w:rPr>
      <w:color w:val="800080"/>
      <w:u w:val="single"/>
    </w:rPr>
  </w:style>
  <w:style w:type="paragraph" w:customStyle="1" w:styleId="font5">
    <w:name w:val="font5"/>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6">
    <w:name w:val="font6"/>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7">
    <w:name w:val="font7"/>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font8">
    <w:name w:val="font8"/>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xl65">
    <w:name w:val="xl6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66">
    <w:name w:val="xl6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7">
    <w:name w:val="xl6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B4261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9">
    <w:name w:val="xl69"/>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1">
    <w:name w:val="xl71"/>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2">
    <w:name w:val="xl72"/>
    <w:basedOn w:val="a"/>
    <w:rsid w:val="00B4261C"/>
    <w:pPr>
      <w:suppressAutoHyphens w:val="0"/>
      <w:spacing w:before="100" w:beforeAutospacing="1" w:after="100" w:afterAutospacing="1"/>
      <w:textAlignment w:val="center"/>
    </w:pPr>
    <w:rPr>
      <w:lang w:eastAsia="ru-RU"/>
    </w:rPr>
  </w:style>
  <w:style w:type="paragraph" w:customStyle="1" w:styleId="xl73">
    <w:name w:val="xl73"/>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5">
    <w:name w:val="xl75"/>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77">
    <w:name w:val="xl7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1">
    <w:name w:val="xl81"/>
    <w:basedOn w:val="a"/>
    <w:rsid w:val="00B4261C"/>
    <w:pPr>
      <w:pBdr>
        <w:top w:val="single" w:sz="8" w:space="0" w:color="auto"/>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2">
    <w:name w:val="xl82"/>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3">
    <w:name w:val="xl83"/>
    <w:basedOn w:val="a"/>
    <w:rsid w:val="00B4261C"/>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4">
    <w:name w:val="xl84"/>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
    <w:rsid w:val="00B4261C"/>
    <w:pPr>
      <w:pBdr>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7">
    <w:name w:val="xl87"/>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9">
    <w:name w:val="xl89"/>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0">
    <w:name w:val="xl90"/>
    <w:basedOn w:val="a"/>
    <w:rsid w:val="00B4261C"/>
    <w:pPr>
      <w:pBdr>
        <w:left w:val="single" w:sz="8" w:space="0" w:color="auto"/>
        <w:bottom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1">
    <w:name w:val="xl91"/>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3">
    <w:name w:val="xl93"/>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4">
    <w:name w:val="xl9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i/>
      <w:iCs/>
      <w:color w:val="000000"/>
      <w:lang w:eastAsia="ru-RU"/>
    </w:rPr>
  </w:style>
  <w:style w:type="paragraph" w:customStyle="1" w:styleId="xl95">
    <w:name w:val="xl9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6">
    <w:name w:val="xl9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7">
    <w:name w:val="xl97"/>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8">
    <w:name w:val="xl98"/>
    <w:basedOn w:val="a"/>
    <w:rsid w:val="00B4261C"/>
    <w:pPr>
      <w:pBdr>
        <w:left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9">
    <w:name w:val="xl99"/>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0">
    <w:name w:val="xl100"/>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1">
    <w:name w:val="xl101"/>
    <w:basedOn w:val="a"/>
    <w:rsid w:val="00B4261C"/>
    <w:pPr>
      <w:suppressAutoHyphens w:val="0"/>
      <w:spacing w:before="100" w:beforeAutospacing="1" w:after="100" w:afterAutospacing="1"/>
      <w:textAlignment w:val="center"/>
    </w:pPr>
    <w:rPr>
      <w:lang w:eastAsia="ru-RU"/>
    </w:rPr>
  </w:style>
  <w:style w:type="paragraph" w:customStyle="1" w:styleId="xl102">
    <w:name w:val="xl102"/>
    <w:basedOn w:val="a"/>
    <w:rsid w:val="00B4261C"/>
    <w:pPr>
      <w:suppressAutoHyphens w:val="0"/>
      <w:spacing w:before="100" w:beforeAutospacing="1" w:after="100" w:afterAutospacing="1"/>
      <w:textAlignment w:val="center"/>
    </w:pPr>
    <w:rPr>
      <w:lang w:eastAsia="ru-RU"/>
    </w:rPr>
  </w:style>
  <w:style w:type="paragraph" w:customStyle="1" w:styleId="xl103">
    <w:name w:val="xl103"/>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104">
    <w:name w:val="xl104"/>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5">
    <w:name w:val="xl105"/>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106">
    <w:name w:val="xl106"/>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108">
    <w:name w:val="xl108"/>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character" w:customStyle="1" w:styleId="afe">
    <w:name w:val="Обычный (веб) Знак"/>
    <w:link w:val="afd"/>
    <w:rsid w:val="00724773"/>
    <w:rPr>
      <w:sz w:val="24"/>
      <w:szCs w:val="24"/>
    </w:rPr>
  </w:style>
  <w:style w:type="paragraph" w:styleId="aff3">
    <w:name w:val="List Paragraph"/>
    <w:basedOn w:val="a"/>
    <w:uiPriority w:val="34"/>
    <w:qFormat/>
    <w:rsid w:val="004348D5"/>
    <w:pPr>
      <w:ind w:left="720"/>
      <w:contextualSpacing/>
    </w:pPr>
  </w:style>
  <w:style w:type="paragraph" w:customStyle="1" w:styleId="ConsPlusDocList">
    <w:name w:val="ConsPlusDocList"/>
    <w:next w:val="a"/>
    <w:rsid w:val="00CC33EB"/>
    <w:pPr>
      <w:widowControl w:val="0"/>
      <w:suppressAutoHyphens/>
    </w:pPr>
    <w:rPr>
      <w:rFonts w:ascii="Arial" w:eastAsia="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7BE"/>
    <w:pPr>
      <w:suppressAutoHyphens/>
    </w:pPr>
    <w:rPr>
      <w:sz w:val="24"/>
      <w:szCs w:val="24"/>
      <w:lang w:eastAsia="ar-SA"/>
    </w:rPr>
  </w:style>
  <w:style w:type="paragraph" w:styleId="1">
    <w:name w:val="heading 1"/>
    <w:aliases w:val="Раздел Договора,H1,&quot;Алмаз&quot;"/>
    <w:basedOn w:val="a"/>
    <w:next w:val="a"/>
    <w:link w:val="10"/>
    <w:qFormat/>
    <w:rsid w:val="009E77BE"/>
    <w:pPr>
      <w:keepNext/>
      <w:tabs>
        <w:tab w:val="num" w:pos="432"/>
      </w:tabs>
      <w:ind w:left="432" w:hanging="432"/>
      <w:jc w:val="both"/>
      <w:outlineLvl w:val="0"/>
    </w:pPr>
    <w:rPr>
      <w:color w:val="000000"/>
      <w:sz w:val="28"/>
    </w:rPr>
  </w:style>
  <w:style w:type="paragraph" w:styleId="20">
    <w:name w:val="heading 2"/>
    <w:aliases w:val="H2,&quot;Изумруд&quot;"/>
    <w:basedOn w:val="a"/>
    <w:next w:val="a"/>
    <w:link w:val="21"/>
    <w:qFormat/>
    <w:rsid w:val="009E77BE"/>
    <w:pPr>
      <w:keepNext/>
      <w:tabs>
        <w:tab w:val="num" w:pos="576"/>
      </w:tabs>
      <w:ind w:left="576" w:hanging="576"/>
      <w:jc w:val="center"/>
      <w:outlineLvl w:val="1"/>
    </w:pPr>
    <w:rPr>
      <w:color w:val="000000"/>
      <w:sz w:val="28"/>
    </w:rPr>
  </w:style>
  <w:style w:type="paragraph" w:styleId="3">
    <w:name w:val="heading 3"/>
    <w:basedOn w:val="a"/>
    <w:next w:val="a"/>
    <w:link w:val="30"/>
    <w:qFormat/>
    <w:rsid w:val="009E77BE"/>
    <w:pPr>
      <w:keepNext/>
      <w:tabs>
        <w:tab w:val="num" w:pos="720"/>
      </w:tabs>
      <w:ind w:left="720" w:hanging="720"/>
      <w:outlineLvl w:val="2"/>
    </w:pPr>
    <w:rPr>
      <w:i/>
      <w:iCs/>
      <w:color w:val="000000"/>
      <w:sz w:val="28"/>
    </w:rPr>
  </w:style>
  <w:style w:type="paragraph" w:styleId="4">
    <w:name w:val="heading 4"/>
    <w:basedOn w:val="a"/>
    <w:next w:val="a"/>
    <w:link w:val="40"/>
    <w:qFormat/>
    <w:rsid w:val="009E77BE"/>
    <w:pPr>
      <w:keepNext/>
      <w:tabs>
        <w:tab w:val="num" w:pos="864"/>
      </w:tabs>
      <w:ind w:left="864" w:hanging="864"/>
      <w:jc w:val="center"/>
      <w:outlineLvl w:val="3"/>
    </w:pPr>
    <w:rPr>
      <w:b/>
      <w:bCs/>
      <w:color w:val="000000"/>
    </w:rPr>
  </w:style>
  <w:style w:type="paragraph" w:styleId="5">
    <w:name w:val="heading 5"/>
    <w:basedOn w:val="a"/>
    <w:next w:val="a"/>
    <w:link w:val="50"/>
    <w:qFormat/>
    <w:rsid w:val="009E77BE"/>
    <w:pPr>
      <w:keepNext/>
      <w:tabs>
        <w:tab w:val="num" w:pos="1008"/>
      </w:tabs>
      <w:ind w:left="1008" w:hanging="1008"/>
      <w:outlineLvl w:val="4"/>
    </w:pPr>
    <w:rPr>
      <w:color w:val="000000"/>
      <w:sz w:val="28"/>
    </w:rPr>
  </w:style>
  <w:style w:type="paragraph" w:styleId="6">
    <w:name w:val="heading 6"/>
    <w:aliases w:val="H6"/>
    <w:basedOn w:val="a"/>
    <w:next w:val="a"/>
    <w:link w:val="61"/>
    <w:qFormat/>
    <w:rsid w:val="009E77BE"/>
    <w:pPr>
      <w:keepNext/>
      <w:tabs>
        <w:tab w:val="num" w:pos="1152"/>
      </w:tabs>
      <w:ind w:left="1152" w:hanging="1152"/>
      <w:outlineLvl w:val="5"/>
    </w:pPr>
    <w:rPr>
      <w:b/>
      <w:bCs/>
      <w:color w:val="000000"/>
      <w:sz w:val="28"/>
    </w:rPr>
  </w:style>
  <w:style w:type="paragraph" w:styleId="7">
    <w:name w:val="heading 7"/>
    <w:basedOn w:val="a"/>
    <w:next w:val="a"/>
    <w:link w:val="70"/>
    <w:qFormat/>
    <w:rsid w:val="009E77BE"/>
    <w:pPr>
      <w:keepNext/>
      <w:tabs>
        <w:tab w:val="num" w:pos="1296"/>
      </w:tabs>
      <w:ind w:left="1296" w:hanging="1296"/>
      <w:jc w:val="center"/>
      <w:outlineLvl w:val="6"/>
    </w:pPr>
    <w:rPr>
      <w:b/>
      <w:bCs/>
      <w:color w:val="000000"/>
      <w:sz w:val="28"/>
    </w:rPr>
  </w:style>
  <w:style w:type="paragraph" w:styleId="8">
    <w:name w:val="heading 8"/>
    <w:basedOn w:val="a"/>
    <w:next w:val="a"/>
    <w:link w:val="80"/>
    <w:qFormat/>
    <w:rsid w:val="009E77BE"/>
    <w:pPr>
      <w:keepNext/>
      <w:tabs>
        <w:tab w:val="num"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9E77BE"/>
    <w:rPr>
      <w:rFonts w:ascii="Times New Roman" w:eastAsia="Times New Roman" w:hAnsi="Times New Roman" w:cs="Times New Roman"/>
    </w:rPr>
  </w:style>
  <w:style w:type="character" w:customStyle="1" w:styleId="WW8Num4z0">
    <w:name w:val="WW8Num4z0"/>
    <w:rsid w:val="009E77BE"/>
    <w:rPr>
      <w:rFonts w:ascii="Times New Roman" w:eastAsia="Times New Roman" w:hAnsi="Times New Roman" w:cs="Times New Roman"/>
    </w:rPr>
  </w:style>
  <w:style w:type="character" w:customStyle="1" w:styleId="WW8Num4z1">
    <w:name w:val="WW8Num4z1"/>
    <w:rsid w:val="009E77BE"/>
    <w:rPr>
      <w:rFonts w:ascii="Courier New" w:hAnsi="Courier New"/>
    </w:rPr>
  </w:style>
  <w:style w:type="character" w:customStyle="1" w:styleId="WW8Num4z2">
    <w:name w:val="WW8Num4z2"/>
    <w:rsid w:val="009E77BE"/>
    <w:rPr>
      <w:rFonts w:ascii="Wingdings" w:hAnsi="Wingdings"/>
    </w:rPr>
  </w:style>
  <w:style w:type="character" w:customStyle="1" w:styleId="WW8Num4z3">
    <w:name w:val="WW8Num4z3"/>
    <w:rsid w:val="009E77BE"/>
    <w:rPr>
      <w:rFonts w:ascii="Symbol" w:hAnsi="Symbol"/>
    </w:rPr>
  </w:style>
  <w:style w:type="character" w:customStyle="1" w:styleId="WW8Num5z0">
    <w:name w:val="WW8Num5z0"/>
    <w:rsid w:val="009E77BE"/>
    <w:rPr>
      <w:rFonts w:ascii="Symbol" w:eastAsia="Times New Roman" w:hAnsi="Symbol" w:cs="Times New Roman"/>
    </w:rPr>
  </w:style>
  <w:style w:type="character" w:customStyle="1" w:styleId="WW8Num5z1">
    <w:name w:val="WW8Num5z1"/>
    <w:rsid w:val="009E77BE"/>
    <w:rPr>
      <w:rFonts w:ascii="Courier New" w:hAnsi="Courier New" w:cs="Courier New"/>
    </w:rPr>
  </w:style>
  <w:style w:type="character" w:customStyle="1" w:styleId="WW8Num5z2">
    <w:name w:val="WW8Num5z2"/>
    <w:rsid w:val="009E77BE"/>
    <w:rPr>
      <w:rFonts w:ascii="Wingdings" w:hAnsi="Wingdings"/>
    </w:rPr>
  </w:style>
  <w:style w:type="character" w:customStyle="1" w:styleId="WW8Num5z3">
    <w:name w:val="WW8Num5z3"/>
    <w:rsid w:val="009E77BE"/>
    <w:rPr>
      <w:rFonts w:ascii="Symbol" w:hAnsi="Symbol"/>
    </w:rPr>
  </w:style>
  <w:style w:type="character" w:customStyle="1" w:styleId="WW8Num6z0">
    <w:name w:val="WW8Num6z0"/>
    <w:rsid w:val="009E77BE"/>
    <w:rPr>
      <w:rFonts w:ascii="Times New Roman" w:eastAsia="Times New Roman" w:hAnsi="Times New Roman" w:cs="Times New Roman"/>
    </w:rPr>
  </w:style>
  <w:style w:type="character" w:customStyle="1" w:styleId="WW8Num6z1">
    <w:name w:val="WW8Num6z1"/>
    <w:rsid w:val="009E77BE"/>
    <w:rPr>
      <w:rFonts w:ascii="Courier New" w:hAnsi="Courier New"/>
    </w:rPr>
  </w:style>
  <w:style w:type="character" w:customStyle="1" w:styleId="WW8Num6z2">
    <w:name w:val="WW8Num6z2"/>
    <w:rsid w:val="009E77BE"/>
    <w:rPr>
      <w:rFonts w:ascii="Wingdings" w:hAnsi="Wingdings"/>
    </w:rPr>
  </w:style>
  <w:style w:type="character" w:customStyle="1" w:styleId="WW8Num6z3">
    <w:name w:val="WW8Num6z3"/>
    <w:rsid w:val="009E77BE"/>
    <w:rPr>
      <w:rFonts w:ascii="Symbol" w:hAnsi="Symbol"/>
    </w:rPr>
  </w:style>
  <w:style w:type="character" w:customStyle="1" w:styleId="WW8Num7z0">
    <w:name w:val="WW8Num7z0"/>
    <w:rsid w:val="009E77BE"/>
    <w:rPr>
      <w:rFonts w:ascii="Times New Roman" w:eastAsia="Times New Roman" w:hAnsi="Times New Roman" w:cs="Times New Roman"/>
    </w:rPr>
  </w:style>
  <w:style w:type="character" w:customStyle="1" w:styleId="WW8Num8z1">
    <w:name w:val="WW8Num8z1"/>
    <w:rsid w:val="009E77BE"/>
    <w:rPr>
      <w:rFonts w:ascii="Times New Roman" w:eastAsia="Times New Roman" w:hAnsi="Times New Roman" w:cs="Times New Roman"/>
    </w:rPr>
  </w:style>
  <w:style w:type="character" w:customStyle="1" w:styleId="WW8Num10z0">
    <w:name w:val="WW8Num10z0"/>
    <w:rsid w:val="009E77BE"/>
    <w:rPr>
      <w:rFonts w:ascii="Times New Roman" w:eastAsia="Times New Roman" w:hAnsi="Times New Roman" w:cs="Times New Roman"/>
    </w:rPr>
  </w:style>
  <w:style w:type="character" w:customStyle="1" w:styleId="WW8Num11z0">
    <w:name w:val="WW8Num11z0"/>
    <w:rsid w:val="009E77BE"/>
    <w:rPr>
      <w:rFonts w:ascii="Times New Roman" w:eastAsia="Times New Roman" w:hAnsi="Times New Roman" w:cs="Times New Roman"/>
    </w:rPr>
  </w:style>
  <w:style w:type="character" w:customStyle="1" w:styleId="11">
    <w:name w:val="Основной шрифт абзаца1"/>
    <w:rsid w:val="009E77BE"/>
  </w:style>
  <w:style w:type="character" w:customStyle="1" w:styleId="22">
    <w:name w:val="Основной текст 2 Знак"/>
    <w:basedOn w:val="11"/>
    <w:link w:val="23"/>
    <w:rsid w:val="009E77BE"/>
    <w:rPr>
      <w:rFonts w:ascii="Courier New" w:hAnsi="Courier New" w:cs="Courier New"/>
      <w:lang w:val="ru-RU" w:eastAsia="ar-SA" w:bidi="ar-SA"/>
    </w:rPr>
  </w:style>
  <w:style w:type="character" w:styleId="a3">
    <w:name w:val="Hyperlink"/>
    <w:uiPriority w:val="99"/>
    <w:rsid w:val="009E77BE"/>
    <w:rPr>
      <w:color w:val="000080"/>
      <w:u w:val="single"/>
    </w:rPr>
  </w:style>
  <w:style w:type="paragraph" w:customStyle="1" w:styleId="a4">
    <w:name w:val="Заголовок"/>
    <w:basedOn w:val="a"/>
    <w:next w:val="a5"/>
    <w:rsid w:val="009E77BE"/>
    <w:pPr>
      <w:keepNext/>
      <w:autoSpaceDE w:val="0"/>
      <w:spacing w:before="240" w:after="120"/>
    </w:pPr>
    <w:rPr>
      <w:rFonts w:ascii="Arial" w:eastAsia="Lucida Sans Unicode" w:hAnsi="Arial" w:cs="Tahoma"/>
      <w:sz w:val="28"/>
      <w:szCs w:val="28"/>
    </w:rPr>
  </w:style>
  <w:style w:type="paragraph" w:styleId="a5">
    <w:name w:val="Body Text"/>
    <w:basedOn w:val="a"/>
    <w:link w:val="a6"/>
    <w:rsid w:val="009E77BE"/>
    <w:pPr>
      <w:spacing w:after="120"/>
    </w:pPr>
  </w:style>
  <w:style w:type="paragraph" w:styleId="a7">
    <w:name w:val="List"/>
    <w:basedOn w:val="a5"/>
    <w:rsid w:val="009E77BE"/>
    <w:rPr>
      <w:rFonts w:ascii="Arial" w:hAnsi="Arial" w:cs="Mangal"/>
    </w:rPr>
  </w:style>
  <w:style w:type="paragraph" w:customStyle="1" w:styleId="12">
    <w:name w:val="Название1"/>
    <w:basedOn w:val="a"/>
    <w:rsid w:val="009E77BE"/>
    <w:pPr>
      <w:suppressLineNumbers/>
      <w:spacing w:before="120" w:after="120"/>
    </w:pPr>
    <w:rPr>
      <w:rFonts w:ascii="Arial" w:hAnsi="Arial" w:cs="Mangal"/>
      <w:i/>
      <w:iCs/>
      <w:sz w:val="20"/>
    </w:rPr>
  </w:style>
  <w:style w:type="paragraph" w:customStyle="1" w:styleId="13">
    <w:name w:val="Указатель1"/>
    <w:basedOn w:val="a"/>
    <w:rsid w:val="009E77BE"/>
    <w:pPr>
      <w:suppressLineNumbers/>
    </w:pPr>
    <w:rPr>
      <w:rFonts w:ascii="Arial" w:hAnsi="Arial" w:cs="Mangal"/>
    </w:rPr>
  </w:style>
  <w:style w:type="paragraph" w:customStyle="1" w:styleId="Heading">
    <w:name w:val="Heading"/>
    <w:rsid w:val="009E77BE"/>
    <w:pPr>
      <w:suppressAutoHyphens/>
      <w:autoSpaceDE w:val="0"/>
    </w:pPr>
    <w:rPr>
      <w:rFonts w:ascii="Arial" w:eastAsia="Arial" w:hAnsi="Arial" w:cs="Arial"/>
      <w:b/>
      <w:bCs/>
      <w:sz w:val="22"/>
      <w:szCs w:val="22"/>
      <w:lang w:eastAsia="ar-SA"/>
    </w:rPr>
  </w:style>
  <w:style w:type="paragraph" w:styleId="a8">
    <w:name w:val="Body Text Indent"/>
    <w:basedOn w:val="a"/>
    <w:link w:val="a9"/>
    <w:rsid w:val="009E77BE"/>
    <w:pPr>
      <w:ind w:firstLine="225"/>
      <w:jc w:val="both"/>
    </w:pPr>
    <w:rPr>
      <w:color w:val="000000"/>
    </w:rPr>
  </w:style>
  <w:style w:type="paragraph" w:customStyle="1" w:styleId="210">
    <w:name w:val="Основной текст с отступом 21"/>
    <w:basedOn w:val="a"/>
    <w:rsid w:val="009E77BE"/>
    <w:pPr>
      <w:ind w:firstLine="225"/>
      <w:jc w:val="both"/>
    </w:pPr>
    <w:rPr>
      <w:color w:val="000000"/>
      <w:sz w:val="28"/>
    </w:rPr>
  </w:style>
  <w:style w:type="paragraph" w:styleId="aa">
    <w:name w:val="Balloon Text"/>
    <w:basedOn w:val="a"/>
    <w:rsid w:val="009E77BE"/>
    <w:rPr>
      <w:rFonts w:ascii="Tahoma" w:hAnsi="Tahoma" w:cs="Tahoma"/>
      <w:sz w:val="16"/>
      <w:szCs w:val="16"/>
    </w:rPr>
  </w:style>
  <w:style w:type="paragraph" w:customStyle="1" w:styleId="ConsPlusNonformat">
    <w:name w:val="ConsPlusNonformat"/>
    <w:rsid w:val="009E77BE"/>
    <w:pPr>
      <w:widowControl w:val="0"/>
      <w:suppressAutoHyphens/>
      <w:autoSpaceDE w:val="0"/>
    </w:pPr>
    <w:rPr>
      <w:rFonts w:ascii="Courier New" w:eastAsia="Arial" w:hAnsi="Courier New" w:cs="Courier New"/>
      <w:lang w:eastAsia="ar-SA"/>
    </w:rPr>
  </w:style>
  <w:style w:type="paragraph" w:customStyle="1" w:styleId="ConsPlusNormal">
    <w:name w:val="ConsPlusNormal"/>
    <w:rsid w:val="009E77BE"/>
    <w:pPr>
      <w:widowControl w:val="0"/>
      <w:suppressAutoHyphens/>
      <w:autoSpaceDE w:val="0"/>
      <w:ind w:firstLine="720"/>
    </w:pPr>
    <w:rPr>
      <w:rFonts w:ascii="Arial" w:eastAsia="Arial" w:hAnsi="Arial" w:cs="Arial"/>
      <w:lang w:eastAsia="ar-SA"/>
    </w:rPr>
  </w:style>
  <w:style w:type="paragraph" w:customStyle="1" w:styleId="14">
    <w:name w:val="Текст1"/>
    <w:basedOn w:val="a"/>
    <w:rsid w:val="009E77BE"/>
    <w:pPr>
      <w:autoSpaceDE w:val="0"/>
    </w:pPr>
    <w:rPr>
      <w:rFonts w:ascii="Courier New" w:hAnsi="Courier New" w:cs="Courier New"/>
      <w:sz w:val="20"/>
      <w:szCs w:val="20"/>
    </w:rPr>
  </w:style>
  <w:style w:type="paragraph" w:customStyle="1" w:styleId="ConsTitle">
    <w:name w:val="ConsTitle"/>
    <w:rsid w:val="009E77B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
    <w:rsid w:val="009E77BE"/>
    <w:pPr>
      <w:spacing w:before="100" w:after="100"/>
    </w:pPr>
    <w:rPr>
      <w:rFonts w:ascii="Arial Unicode MS" w:eastAsia="Arial Unicode MS" w:hAnsi="Arial Unicode MS"/>
    </w:rPr>
  </w:style>
  <w:style w:type="paragraph" w:styleId="ab">
    <w:name w:val="footnote text"/>
    <w:basedOn w:val="a"/>
    <w:link w:val="ac"/>
    <w:rsid w:val="009E77BE"/>
    <w:rPr>
      <w:sz w:val="20"/>
      <w:szCs w:val="20"/>
    </w:rPr>
  </w:style>
  <w:style w:type="paragraph" w:customStyle="1" w:styleId="211">
    <w:name w:val="Основной текст 21"/>
    <w:basedOn w:val="a"/>
    <w:rsid w:val="009E77BE"/>
    <w:pPr>
      <w:jc w:val="center"/>
    </w:pPr>
    <w:rPr>
      <w:sz w:val="20"/>
    </w:rPr>
  </w:style>
  <w:style w:type="paragraph" w:customStyle="1" w:styleId="15">
    <w:name w:val="Схема документа1"/>
    <w:basedOn w:val="a"/>
    <w:rsid w:val="009E77BE"/>
    <w:pPr>
      <w:shd w:val="clear" w:color="auto" w:fill="000080"/>
    </w:pPr>
    <w:rPr>
      <w:rFonts w:ascii="Tahoma" w:hAnsi="Tahoma" w:cs="Tahoma"/>
      <w:sz w:val="20"/>
      <w:szCs w:val="20"/>
    </w:rPr>
  </w:style>
  <w:style w:type="paragraph" w:customStyle="1" w:styleId="ad">
    <w:name w:val="Содержимое таблицы"/>
    <w:basedOn w:val="a"/>
    <w:rsid w:val="009E77BE"/>
    <w:pPr>
      <w:suppressLineNumbers/>
    </w:pPr>
  </w:style>
  <w:style w:type="paragraph" w:customStyle="1" w:styleId="ae">
    <w:name w:val="Заголовок таблицы"/>
    <w:basedOn w:val="ad"/>
    <w:rsid w:val="009E77BE"/>
    <w:pPr>
      <w:jc w:val="center"/>
    </w:pPr>
    <w:rPr>
      <w:b/>
      <w:bCs/>
    </w:rPr>
  </w:style>
  <w:style w:type="paragraph" w:styleId="24">
    <w:name w:val="List 2"/>
    <w:basedOn w:val="a"/>
    <w:rsid w:val="001D6D98"/>
    <w:pPr>
      <w:ind w:left="566" w:hanging="283"/>
    </w:pPr>
    <w:rPr>
      <w:lang w:val="en-US"/>
    </w:rPr>
  </w:style>
  <w:style w:type="paragraph" w:styleId="31">
    <w:name w:val="List 3"/>
    <w:basedOn w:val="a"/>
    <w:rsid w:val="001D6D98"/>
    <w:pPr>
      <w:ind w:left="849" w:hanging="283"/>
    </w:pPr>
    <w:rPr>
      <w:lang w:val="en-US"/>
    </w:rPr>
  </w:style>
  <w:style w:type="paragraph" w:styleId="25">
    <w:name w:val="List Continue 2"/>
    <w:basedOn w:val="a"/>
    <w:rsid w:val="001D6D98"/>
    <w:pPr>
      <w:spacing w:after="120"/>
      <w:ind w:left="566"/>
    </w:pPr>
    <w:rPr>
      <w:lang w:val="en-US"/>
    </w:rPr>
  </w:style>
  <w:style w:type="paragraph" w:styleId="32">
    <w:name w:val="List Continue 3"/>
    <w:basedOn w:val="a"/>
    <w:rsid w:val="001D6D98"/>
    <w:pPr>
      <w:spacing w:after="120"/>
      <w:ind w:left="849"/>
    </w:pPr>
    <w:rPr>
      <w:lang w:val="en-US"/>
    </w:rPr>
  </w:style>
  <w:style w:type="paragraph" w:customStyle="1" w:styleId="16">
    <w:name w:val="Знак Знак1 Знак Знак Знак Знак"/>
    <w:basedOn w:val="a"/>
    <w:rsid w:val="001D6D98"/>
    <w:pPr>
      <w:suppressAutoHyphens w:val="0"/>
      <w:spacing w:after="160" w:line="240" w:lineRule="exact"/>
    </w:pPr>
    <w:rPr>
      <w:rFonts w:ascii="Verdana" w:hAnsi="Verdana"/>
      <w:sz w:val="20"/>
      <w:szCs w:val="20"/>
      <w:lang w:val="en-US" w:eastAsia="en-US"/>
    </w:rPr>
  </w:style>
  <w:style w:type="character" w:customStyle="1" w:styleId="WW8Num7z1">
    <w:name w:val="WW8Num7z1"/>
    <w:rsid w:val="009424AF"/>
    <w:rPr>
      <w:rFonts w:ascii="Courier New" w:hAnsi="Courier New" w:cs="Courier New"/>
    </w:rPr>
  </w:style>
  <w:style w:type="character" w:customStyle="1" w:styleId="WW8Num7z2">
    <w:name w:val="WW8Num7z2"/>
    <w:rsid w:val="009424AF"/>
    <w:rPr>
      <w:rFonts w:ascii="Wingdings" w:hAnsi="Wingdings"/>
    </w:rPr>
  </w:style>
  <w:style w:type="character" w:customStyle="1" w:styleId="WW8Num7z3">
    <w:name w:val="WW8Num7z3"/>
    <w:rsid w:val="009424AF"/>
    <w:rPr>
      <w:rFonts w:ascii="Symbol" w:hAnsi="Symbol"/>
    </w:rPr>
  </w:style>
  <w:style w:type="character" w:customStyle="1" w:styleId="WW8Num8z0">
    <w:name w:val="WW8Num8z0"/>
    <w:rsid w:val="009424AF"/>
    <w:rPr>
      <w:rFonts w:ascii="Times New Roman" w:eastAsia="Times New Roman" w:hAnsi="Times New Roman" w:cs="Times New Roman"/>
    </w:rPr>
  </w:style>
  <w:style w:type="character" w:customStyle="1" w:styleId="WW8Num9z0">
    <w:name w:val="WW8Num9z0"/>
    <w:rsid w:val="009424AF"/>
    <w:rPr>
      <w:rFonts w:ascii="Times New Roman" w:hAnsi="Times New Roman" w:cs="Times New Roman"/>
    </w:rPr>
  </w:style>
  <w:style w:type="character" w:customStyle="1" w:styleId="WW8Num12z0">
    <w:name w:val="WW8Num12z0"/>
    <w:rsid w:val="009424AF"/>
    <w:rPr>
      <w:rFonts w:ascii="Arial" w:hAnsi="Arial" w:cs="Arial"/>
    </w:rPr>
  </w:style>
  <w:style w:type="character" w:customStyle="1" w:styleId="33">
    <w:name w:val="Основной шрифт абзаца3"/>
    <w:rsid w:val="009424AF"/>
  </w:style>
  <w:style w:type="character" w:customStyle="1" w:styleId="26">
    <w:name w:val="Основной шрифт абзаца2"/>
    <w:rsid w:val="009424AF"/>
  </w:style>
  <w:style w:type="character" w:customStyle="1" w:styleId="Absatz-Standardschriftart">
    <w:name w:val="Absatz-Standardschriftart"/>
    <w:rsid w:val="009424AF"/>
  </w:style>
  <w:style w:type="character" w:customStyle="1" w:styleId="WW-Absatz-Standardschriftart">
    <w:name w:val="WW-Absatz-Standardschriftart"/>
    <w:rsid w:val="009424AF"/>
  </w:style>
  <w:style w:type="character" w:customStyle="1" w:styleId="WW-Absatz-Standardschriftart1">
    <w:name w:val="WW-Absatz-Standardschriftart1"/>
    <w:rsid w:val="009424AF"/>
  </w:style>
  <w:style w:type="character" w:customStyle="1" w:styleId="WW-Absatz-Standardschriftart11">
    <w:name w:val="WW-Absatz-Standardschriftart11"/>
    <w:rsid w:val="009424AF"/>
  </w:style>
  <w:style w:type="character" w:customStyle="1" w:styleId="WW-Absatz-Standardschriftart111">
    <w:name w:val="WW-Absatz-Standardschriftart111"/>
    <w:rsid w:val="009424AF"/>
  </w:style>
  <w:style w:type="character" w:customStyle="1" w:styleId="WW8Num1z0">
    <w:name w:val="WW8Num1z0"/>
    <w:rsid w:val="009424AF"/>
    <w:rPr>
      <w:rFonts w:ascii="Times New Roman" w:eastAsia="Times New Roman" w:hAnsi="Times New Roman" w:cs="Times New Roman"/>
    </w:rPr>
  </w:style>
  <w:style w:type="character" w:customStyle="1" w:styleId="WW8Num1z1">
    <w:name w:val="WW8Num1z1"/>
    <w:rsid w:val="009424AF"/>
    <w:rPr>
      <w:rFonts w:ascii="Courier New" w:hAnsi="Courier New"/>
    </w:rPr>
  </w:style>
  <w:style w:type="character" w:customStyle="1" w:styleId="WW8Num1z2">
    <w:name w:val="WW8Num1z2"/>
    <w:rsid w:val="009424AF"/>
    <w:rPr>
      <w:rFonts w:ascii="Wingdings" w:hAnsi="Wingdings"/>
    </w:rPr>
  </w:style>
  <w:style w:type="character" w:customStyle="1" w:styleId="WW8Num1z3">
    <w:name w:val="WW8Num1z3"/>
    <w:rsid w:val="009424AF"/>
    <w:rPr>
      <w:rFonts w:ascii="Symbol" w:hAnsi="Symbol"/>
    </w:rPr>
  </w:style>
  <w:style w:type="character" w:customStyle="1" w:styleId="WW8Num2z1">
    <w:name w:val="WW8Num2z1"/>
    <w:rsid w:val="009424AF"/>
    <w:rPr>
      <w:rFonts w:ascii="Courier New" w:hAnsi="Courier New"/>
    </w:rPr>
  </w:style>
  <w:style w:type="character" w:customStyle="1" w:styleId="WW8Num2z2">
    <w:name w:val="WW8Num2z2"/>
    <w:rsid w:val="009424AF"/>
    <w:rPr>
      <w:rFonts w:ascii="Wingdings" w:hAnsi="Wingdings"/>
    </w:rPr>
  </w:style>
  <w:style w:type="character" w:customStyle="1" w:styleId="WW8Num2z3">
    <w:name w:val="WW8Num2z3"/>
    <w:rsid w:val="009424AF"/>
    <w:rPr>
      <w:rFonts w:ascii="Symbol" w:hAnsi="Symbol"/>
    </w:rPr>
  </w:style>
  <w:style w:type="character" w:customStyle="1" w:styleId="af">
    <w:name w:val="Символ сноски"/>
    <w:basedOn w:val="11"/>
    <w:rsid w:val="009424AF"/>
    <w:rPr>
      <w:vertAlign w:val="superscript"/>
    </w:rPr>
  </w:style>
  <w:style w:type="character" w:customStyle="1" w:styleId="af0">
    <w:name w:val="Название Знак"/>
    <w:basedOn w:val="11"/>
    <w:rsid w:val="009424AF"/>
    <w:rPr>
      <w:b/>
      <w:sz w:val="44"/>
    </w:rPr>
  </w:style>
  <w:style w:type="character" w:customStyle="1" w:styleId="af1">
    <w:name w:val="Символ нумерации"/>
    <w:rsid w:val="009424AF"/>
  </w:style>
  <w:style w:type="character" w:customStyle="1" w:styleId="af2">
    <w:name w:val="Верхний колонтитул Знак"/>
    <w:basedOn w:val="26"/>
    <w:rsid w:val="009424AF"/>
    <w:rPr>
      <w:sz w:val="24"/>
      <w:szCs w:val="24"/>
      <w:lang w:val="en-US"/>
    </w:rPr>
  </w:style>
  <w:style w:type="character" w:customStyle="1" w:styleId="af3">
    <w:name w:val="Нижний колонтитул Знак"/>
    <w:basedOn w:val="26"/>
    <w:rsid w:val="009424AF"/>
    <w:rPr>
      <w:sz w:val="24"/>
      <w:szCs w:val="24"/>
      <w:lang w:val="en-US"/>
    </w:rPr>
  </w:style>
  <w:style w:type="character" w:customStyle="1" w:styleId="60">
    <w:name w:val="Заголовок 6 Знак"/>
    <w:basedOn w:val="26"/>
    <w:rsid w:val="009424AF"/>
    <w:rPr>
      <w:b/>
      <w:bCs/>
      <w:sz w:val="22"/>
      <w:szCs w:val="22"/>
      <w:lang w:val="en-US"/>
    </w:rPr>
  </w:style>
  <w:style w:type="paragraph" w:customStyle="1" w:styleId="34">
    <w:name w:val="Название3"/>
    <w:basedOn w:val="a"/>
    <w:rsid w:val="009424AF"/>
    <w:pPr>
      <w:suppressLineNumbers/>
      <w:spacing w:before="120" w:after="120"/>
    </w:pPr>
    <w:rPr>
      <w:rFonts w:ascii="Arial" w:hAnsi="Arial" w:cs="Tahoma"/>
      <w:i/>
      <w:iCs/>
      <w:lang w:val="en-US"/>
    </w:rPr>
  </w:style>
  <w:style w:type="paragraph" w:customStyle="1" w:styleId="35">
    <w:name w:val="Указатель3"/>
    <w:basedOn w:val="a"/>
    <w:rsid w:val="009424AF"/>
    <w:pPr>
      <w:suppressLineNumbers/>
    </w:pPr>
    <w:rPr>
      <w:rFonts w:ascii="Arial" w:hAnsi="Arial" w:cs="Tahoma"/>
      <w:lang w:val="en-US"/>
    </w:rPr>
  </w:style>
  <w:style w:type="paragraph" w:customStyle="1" w:styleId="27">
    <w:name w:val="Название2"/>
    <w:basedOn w:val="a"/>
    <w:rsid w:val="009424AF"/>
    <w:pPr>
      <w:suppressLineNumbers/>
      <w:spacing w:before="120" w:after="120"/>
    </w:pPr>
    <w:rPr>
      <w:rFonts w:ascii="Arial" w:hAnsi="Arial" w:cs="Tahoma"/>
      <w:i/>
      <w:iCs/>
      <w:lang w:val="en-US"/>
    </w:rPr>
  </w:style>
  <w:style w:type="paragraph" w:customStyle="1" w:styleId="28">
    <w:name w:val="Указатель2"/>
    <w:basedOn w:val="a"/>
    <w:rsid w:val="009424AF"/>
    <w:pPr>
      <w:suppressLineNumbers/>
    </w:pPr>
    <w:rPr>
      <w:rFonts w:ascii="Arial" w:hAnsi="Arial" w:cs="Tahoma"/>
      <w:lang w:val="en-US"/>
    </w:rPr>
  </w:style>
  <w:style w:type="paragraph" w:customStyle="1" w:styleId="ConsNonformat">
    <w:name w:val="ConsNonformat"/>
    <w:rsid w:val="009424AF"/>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9424AF"/>
    <w:pPr>
      <w:widowControl w:val="0"/>
      <w:suppressAutoHyphens/>
      <w:autoSpaceDE w:val="0"/>
      <w:ind w:right="19772" w:firstLine="720"/>
    </w:pPr>
    <w:rPr>
      <w:rFonts w:ascii="Arial" w:eastAsia="Arial" w:hAnsi="Arial" w:cs="Arial"/>
      <w:lang w:eastAsia="ar-SA"/>
    </w:rPr>
  </w:style>
  <w:style w:type="paragraph" w:customStyle="1" w:styleId="af4">
    <w:name w:val="Обычный текст"/>
    <w:basedOn w:val="a"/>
    <w:rsid w:val="009424AF"/>
    <w:pPr>
      <w:ind w:firstLine="567"/>
      <w:jc w:val="both"/>
    </w:pPr>
    <w:rPr>
      <w:sz w:val="28"/>
    </w:rPr>
  </w:style>
  <w:style w:type="paragraph" w:customStyle="1" w:styleId="310">
    <w:name w:val="Основной текст с отступом 31"/>
    <w:basedOn w:val="a"/>
    <w:rsid w:val="009424AF"/>
    <w:pPr>
      <w:ind w:firstLine="708"/>
      <w:jc w:val="both"/>
    </w:pPr>
  </w:style>
  <w:style w:type="paragraph" w:customStyle="1" w:styleId="311">
    <w:name w:val="Основной текст 31"/>
    <w:basedOn w:val="a"/>
    <w:rsid w:val="009424AF"/>
    <w:pPr>
      <w:jc w:val="center"/>
    </w:pPr>
    <w:rPr>
      <w:b/>
      <w:bCs/>
      <w:sz w:val="20"/>
    </w:rPr>
  </w:style>
  <w:style w:type="paragraph" w:styleId="af5">
    <w:name w:val="Title"/>
    <w:basedOn w:val="a"/>
    <w:next w:val="af6"/>
    <w:qFormat/>
    <w:rsid w:val="009424AF"/>
    <w:pPr>
      <w:jc w:val="center"/>
    </w:pPr>
    <w:rPr>
      <w:b/>
      <w:sz w:val="44"/>
      <w:szCs w:val="20"/>
    </w:rPr>
  </w:style>
  <w:style w:type="paragraph" w:styleId="af6">
    <w:name w:val="Subtitle"/>
    <w:basedOn w:val="a4"/>
    <w:next w:val="a5"/>
    <w:qFormat/>
    <w:rsid w:val="009424AF"/>
    <w:pPr>
      <w:autoSpaceDE/>
      <w:jc w:val="center"/>
    </w:pPr>
    <w:rPr>
      <w:rFonts w:ascii="Liberation Sans" w:eastAsia="DejaVu Sans" w:hAnsi="Liberation Sans" w:cs="DejaVu Sans"/>
      <w:i/>
      <w:iCs/>
      <w:lang w:val="en-US"/>
    </w:rPr>
  </w:style>
  <w:style w:type="paragraph" w:customStyle="1" w:styleId="af7">
    <w:name w:val="Нормальный (таблица)"/>
    <w:basedOn w:val="a"/>
    <w:next w:val="a"/>
    <w:rsid w:val="009424AF"/>
    <w:pPr>
      <w:widowControl w:val="0"/>
      <w:autoSpaceDE w:val="0"/>
      <w:jc w:val="both"/>
    </w:pPr>
    <w:rPr>
      <w:rFonts w:ascii="Arial" w:hAnsi="Arial" w:cs="Arial"/>
    </w:rPr>
  </w:style>
  <w:style w:type="paragraph" w:styleId="af8">
    <w:name w:val="header"/>
    <w:basedOn w:val="a"/>
    <w:rsid w:val="009424AF"/>
    <w:pPr>
      <w:tabs>
        <w:tab w:val="center" w:pos="4677"/>
        <w:tab w:val="right" w:pos="9355"/>
      </w:tabs>
    </w:pPr>
    <w:rPr>
      <w:lang w:val="en-US"/>
    </w:rPr>
  </w:style>
  <w:style w:type="paragraph" w:styleId="af9">
    <w:name w:val="footer"/>
    <w:basedOn w:val="a"/>
    <w:rsid w:val="009424AF"/>
    <w:pPr>
      <w:tabs>
        <w:tab w:val="center" w:pos="4677"/>
        <w:tab w:val="right" w:pos="9355"/>
      </w:tabs>
    </w:pPr>
    <w:rPr>
      <w:lang w:val="en-US"/>
    </w:rPr>
  </w:style>
  <w:style w:type="paragraph" w:styleId="29">
    <w:name w:val="Body Text Indent 2"/>
    <w:basedOn w:val="a"/>
    <w:link w:val="2a"/>
    <w:rsid w:val="009424AF"/>
    <w:pPr>
      <w:suppressAutoHyphens w:val="0"/>
      <w:ind w:firstLine="225"/>
      <w:jc w:val="both"/>
    </w:pPr>
    <w:rPr>
      <w:color w:val="000000"/>
      <w:sz w:val="28"/>
      <w:lang w:eastAsia="ru-RU"/>
    </w:rPr>
  </w:style>
  <w:style w:type="paragraph" w:styleId="afa">
    <w:name w:val="Plain Text"/>
    <w:basedOn w:val="a"/>
    <w:link w:val="afb"/>
    <w:unhideWhenUsed/>
    <w:rsid w:val="009424AF"/>
    <w:pPr>
      <w:suppressAutoHyphens w:val="0"/>
      <w:autoSpaceDE w:val="0"/>
      <w:autoSpaceDN w:val="0"/>
    </w:pPr>
    <w:rPr>
      <w:rFonts w:ascii="Courier New" w:hAnsi="Courier New" w:cs="Courier New"/>
      <w:lang w:eastAsia="ru-RU"/>
    </w:rPr>
  </w:style>
  <w:style w:type="character" w:customStyle="1" w:styleId="afb">
    <w:name w:val="Текст Знак"/>
    <w:basedOn w:val="a0"/>
    <w:link w:val="afa"/>
    <w:semiHidden/>
    <w:rsid w:val="009424AF"/>
    <w:rPr>
      <w:rFonts w:ascii="Courier New" w:hAnsi="Courier New" w:cs="Courier New"/>
      <w:sz w:val="24"/>
      <w:szCs w:val="24"/>
      <w:lang w:val="ru-RU" w:eastAsia="ru-RU" w:bidi="ar-SA"/>
    </w:rPr>
  </w:style>
  <w:style w:type="paragraph" w:styleId="2">
    <w:name w:val="List Bullet 2"/>
    <w:basedOn w:val="a"/>
    <w:autoRedefine/>
    <w:rsid w:val="009424AF"/>
    <w:pPr>
      <w:numPr>
        <w:numId w:val="13"/>
      </w:numPr>
    </w:pPr>
    <w:rPr>
      <w:lang w:val="en-US"/>
    </w:rPr>
  </w:style>
  <w:style w:type="character" w:customStyle="1" w:styleId="10">
    <w:name w:val="Заголовок 1 Знак"/>
    <w:aliases w:val="Раздел Договора Знак,H1 Знак,&quot;Алмаз&quot; Знак"/>
    <w:basedOn w:val="a0"/>
    <w:link w:val="1"/>
    <w:rsid w:val="009424AF"/>
    <w:rPr>
      <w:color w:val="000000"/>
      <w:sz w:val="28"/>
      <w:szCs w:val="24"/>
      <w:lang w:eastAsia="ar-SA"/>
    </w:rPr>
  </w:style>
  <w:style w:type="character" w:customStyle="1" w:styleId="21">
    <w:name w:val="Заголовок 2 Знак"/>
    <w:aliases w:val="H2 Знак,&quot;Изумруд&quot; Знак"/>
    <w:basedOn w:val="a0"/>
    <w:link w:val="20"/>
    <w:rsid w:val="009424AF"/>
    <w:rPr>
      <w:color w:val="000000"/>
      <w:sz w:val="28"/>
      <w:szCs w:val="24"/>
      <w:lang w:eastAsia="ar-SA"/>
    </w:rPr>
  </w:style>
  <w:style w:type="character" w:customStyle="1" w:styleId="30">
    <w:name w:val="Заголовок 3 Знак"/>
    <w:basedOn w:val="a0"/>
    <w:link w:val="3"/>
    <w:rsid w:val="009424AF"/>
    <w:rPr>
      <w:i/>
      <w:iCs/>
      <w:color w:val="000000"/>
      <w:sz w:val="28"/>
      <w:szCs w:val="24"/>
      <w:lang w:eastAsia="ar-SA"/>
    </w:rPr>
  </w:style>
  <w:style w:type="character" w:customStyle="1" w:styleId="40">
    <w:name w:val="Заголовок 4 Знак"/>
    <w:basedOn w:val="a0"/>
    <w:link w:val="4"/>
    <w:rsid w:val="009424AF"/>
    <w:rPr>
      <w:b/>
      <w:bCs/>
      <w:color w:val="000000"/>
      <w:sz w:val="24"/>
      <w:szCs w:val="24"/>
      <w:lang w:eastAsia="ar-SA"/>
    </w:rPr>
  </w:style>
  <w:style w:type="character" w:customStyle="1" w:styleId="50">
    <w:name w:val="Заголовок 5 Знак"/>
    <w:basedOn w:val="a0"/>
    <w:link w:val="5"/>
    <w:rsid w:val="009424AF"/>
    <w:rPr>
      <w:color w:val="000000"/>
      <w:sz w:val="28"/>
      <w:szCs w:val="24"/>
      <w:lang w:eastAsia="ar-SA"/>
    </w:rPr>
  </w:style>
  <w:style w:type="character" w:customStyle="1" w:styleId="61">
    <w:name w:val="Заголовок 6 Знак1"/>
    <w:aliases w:val="H6 Знак"/>
    <w:basedOn w:val="a0"/>
    <w:link w:val="6"/>
    <w:rsid w:val="009424AF"/>
    <w:rPr>
      <w:b/>
      <w:bCs/>
      <w:color w:val="000000"/>
      <w:sz w:val="28"/>
      <w:szCs w:val="24"/>
      <w:lang w:eastAsia="ar-SA"/>
    </w:rPr>
  </w:style>
  <w:style w:type="character" w:customStyle="1" w:styleId="70">
    <w:name w:val="Заголовок 7 Знак"/>
    <w:basedOn w:val="a0"/>
    <w:link w:val="7"/>
    <w:rsid w:val="009424AF"/>
    <w:rPr>
      <w:b/>
      <w:bCs/>
      <w:color w:val="000000"/>
      <w:sz w:val="28"/>
      <w:szCs w:val="24"/>
      <w:lang w:eastAsia="ar-SA"/>
    </w:rPr>
  </w:style>
  <w:style w:type="numbering" w:customStyle="1" w:styleId="17">
    <w:name w:val="Нет списка1"/>
    <w:next w:val="a2"/>
    <w:semiHidden/>
    <w:unhideWhenUsed/>
    <w:rsid w:val="009424AF"/>
  </w:style>
  <w:style w:type="character" w:customStyle="1" w:styleId="ac">
    <w:name w:val="Текст сноски Знак"/>
    <w:basedOn w:val="a0"/>
    <w:link w:val="ab"/>
    <w:semiHidden/>
    <w:rsid w:val="009424AF"/>
    <w:rPr>
      <w:lang w:val="ru-RU" w:eastAsia="ar-SA" w:bidi="ar-SA"/>
    </w:rPr>
  </w:style>
  <w:style w:type="character" w:styleId="afc">
    <w:name w:val="footnote reference"/>
    <w:basedOn w:val="a0"/>
    <w:semiHidden/>
    <w:rsid w:val="009424AF"/>
    <w:rPr>
      <w:vertAlign w:val="superscript"/>
    </w:rPr>
  </w:style>
  <w:style w:type="character" w:customStyle="1" w:styleId="a9">
    <w:name w:val="Основной текст с отступом Знак"/>
    <w:basedOn w:val="a0"/>
    <w:link w:val="a8"/>
    <w:rsid w:val="009424AF"/>
    <w:rPr>
      <w:color w:val="000000"/>
      <w:sz w:val="24"/>
      <w:szCs w:val="24"/>
      <w:lang w:val="ru-RU" w:eastAsia="ar-SA" w:bidi="ar-SA"/>
    </w:rPr>
  </w:style>
  <w:style w:type="character" w:customStyle="1" w:styleId="2a">
    <w:name w:val="Основной текст с отступом 2 Знак"/>
    <w:basedOn w:val="a0"/>
    <w:link w:val="29"/>
    <w:semiHidden/>
    <w:rsid w:val="009424AF"/>
    <w:rPr>
      <w:color w:val="000000"/>
      <w:sz w:val="28"/>
      <w:szCs w:val="24"/>
      <w:lang w:val="ru-RU" w:eastAsia="ru-RU" w:bidi="ar-SA"/>
    </w:rPr>
  </w:style>
  <w:style w:type="paragraph" w:styleId="36">
    <w:name w:val="Body Text Indent 3"/>
    <w:basedOn w:val="a"/>
    <w:link w:val="37"/>
    <w:semiHidden/>
    <w:rsid w:val="009424AF"/>
    <w:pPr>
      <w:suppressAutoHyphens w:val="0"/>
      <w:ind w:firstLine="708"/>
      <w:jc w:val="both"/>
    </w:pPr>
    <w:rPr>
      <w:lang w:val="en-US"/>
    </w:rPr>
  </w:style>
  <w:style w:type="character" w:customStyle="1" w:styleId="37">
    <w:name w:val="Основной текст с отступом 3 Знак"/>
    <w:basedOn w:val="a0"/>
    <w:link w:val="36"/>
    <w:semiHidden/>
    <w:rsid w:val="009424AF"/>
    <w:rPr>
      <w:sz w:val="24"/>
      <w:szCs w:val="24"/>
      <w:lang w:val="en-US" w:eastAsia="ar-SA" w:bidi="ar-SA"/>
    </w:rPr>
  </w:style>
  <w:style w:type="character" w:customStyle="1" w:styleId="a6">
    <w:name w:val="Основной текст Знак"/>
    <w:basedOn w:val="a0"/>
    <w:link w:val="a5"/>
    <w:semiHidden/>
    <w:rsid w:val="009424AF"/>
    <w:rPr>
      <w:sz w:val="24"/>
      <w:szCs w:val="24"/>
      <w:lang w:val="ru-RU" w:eastAsia="ar-SA" w:bidi="ar-SA"/>
    </w:rPr>
  </w:style>
  <w:style w:type="paragraph" w:styleId="23">
    <w:name w:val="Body Text 2"/>
    <w:basedOn w:val="a"/>
    <w:link w:val="22"/>
    <w:semiHidden/>
    <w:rsid w:val="009424AF"/>
    <w:pPr>
      <w:suppressAutoHyphens w:val="0"/>
      <w:jc w:val="center"/>
    </w:pPr>
    <w:rPr>
      <w:rFonts w:ascii="Courier New" w:hAnsi="Courier New" w:cs="Courier New"/>
      <w:sz w:val="20"/>
      <w:szCs w:val="20"/>
    </w:rPr>
  </w:style>
  <w:style w:type="paragraph" w:styleId="38">
    <w:name w:val="Body Text 3"/>
    <w:basedOn w:val="a"/>
    <w:semiHidden/>
    <w:rsid w:val="009424AF"/>
    <w:pPr>
      <w:suppressAutoHyphens w:val="0"/>
      <w:jc w:val="center"/>
    </w:pPr>
    <w:rPr>
      <w:b/>
      <w:bCs/>
      <w:sz w:val="20"/>
      <w:lang w:eastAsia="en-US"/>
    </w:rPr>
  </w:style>
  <w:style w:type="character" w:customStyle="1" w:styleId="100">
    <w:name w:val="Знак Знак10"/>
    <w:basedOn w:val="a0"/>
    <w:locked/>
    <w:rsid w:val="009424AF"/>
    <w:rPr>
      <w:b/>
      <w:bCs/>
      <w:szCs w:val="24"/>
      <w:lang w:val="ru-RU" w:eastAsia="ar-SA" w:bidi="ar-SA"/>
    </w:rPr>
  </w:style>
  <w:style w:type="character" w:customStyle="1" w:styleId="9">
    <w:name w:val="Знак Знак9"/>
    <w:basedOn w:val="a0"/>
    <w:locked/>
    <w:rsid w:val="009424AF"/>
    <w:rPr>
      <w:b/>
      <w:bCs/>
      <w:szCs w:val="24"/>
      <w:lang w:val="ru-RU" w:eastAsia="ar-SA" w:bidi="ar-SA"/>
    </w:rPr>
  </w:style>
  <w:style w:type="character" w:customStyle="1" w:styleId="62">
    <w:name w:val="Знак Знак6"/>
    <w:basedOn w:val="a0"/>
    <w:semiHidden/>
    <w:locked/>
    <w:rsid w:val="009424AF"/>
    <w:rPr>
      <w:sz w:val="24"/>
      <w:szCs w:val="24"/>
      <w:lang w:val="ru-RU" w:eastAsia="ar-SA" w:bidi="ar-SA"/>
    </w:rPr>
  </w:style>
  <w:style w:type="paragraph" w:styleId="afd">
    <w:name w:val="Normal (Web)"/>
    <w:basedOn w:val="a"/>
    <w:link w:val="afe"/>
    <w:rsid w:val="009424AF"/>
    <w:pPr>
      <w:suppressAutoHyphens w:val="0"/>
      <w:spacing w:before="100" w:beforeAutospacing="1" w:after="119"/>
    </w:pPr>
    <w:rPr>
      <w:lang w:eastAsia="ru-RU"/>
    </w:rPr>
  </w:style>
  <w:style w:type="paragraph" w:customStyle="1" w:styleId="NoSpacing1">
    <w:name w:val="No Spacing1"/>
    <w:link w:val="NoSpacingChar"/>
    <w:rsid w:val="00EB6B1E"/>
    <w:pPr>
      <w:suppressAutoHyphens/>
    </w:pPr>
    <w:rPr>
      <w:rFonts w:eastAsia="Arial"/>
      <w:sz w:val="24"/>
      <w:szCs w:val="24"/>
      <w:lang w:eastAsia="ar-SA"/>
    </w:rPr>
  </w:style>
  <w:style w:type="character" w:customStyle="1" w:styleId="NoSpacingChar">
    <w:name w:val="No Spacing Char"/>
    <w:link w:val="NoSpacing1"/>
    <w:rsid w:val="00EB6B1E"/>
    <w:rPr>
      <w:rFonts w:eastAsia="Arial"/>
      <w:sz w:val="24"/>
      <w:szCs w:val="24"/>
      <w:lang w:val="ru-RU" w:eastAsia="ar-SA" w:bidi="ar-SA"/>
    </w:rPr>
  </w:style>
  <w:style w:type="table" w:styleId="aff">
    <w:name w:val="Table Grid"/>
    <w:basedOn w:val="a1"/>
    <w:rsid w:val="004F0E0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1 Знак Знак Знак Знак1"/>
    <w:basedOn w:val="a"/>
    <w:rsid w:val="004779EC"/>
    <w:pPr>
      <w:suppressAutoHyphens w:val="0"/>
      <w:spacing w:after="160" w:line="240" w:lineRule="exact"/>
    </w:pPr>
    <w:rPr>
      <w:rFonts w:ascii="Verdana" w:hAnsi="Verdana"/>
      <w:sz w:val="20"/>
      <w:szCs w:val="20"/>
      <w:lang w:val="en-US" w:eastAsia="en-US"/>
    </w:rPr>
  </w:style>
  <w:style w:type="paragraph" w:customStyle="1" w:styleId="101">
    <w:name w:val="Стиль 10 пт По центру"/>
    <w:basedOn w:val="a"/>
    <w:rsid w:val="004779EC"/>
    <w:pPr>
      <w:jc w:val="center"/>
    </w:pPr>
    <w:rPr>
      <w:sz w:val="20"/>
      <w:szCs w:val="20"/>
    </w:rPr>
  </w:style>
  <w:style w:type="paragraph" w:customStyle="1" w:styleId="Default">
    <w:name w:val="Default"/>
    <w:rsid w:val="004779EC"/>
    <w:pPr>
      <w:autoSpaceDE w:val="0"/>
      <w:autoSpaceDN w:val="0"/>
      <w:adjustRightInd w:val="0"/>
    </w:pPr>
    <w:rPr>
      <w:rFonts w:ascii="Arial" w:hAnsi="Arial" w:cs="Arial"/>
      <w:color w:val="000000"/>
      <w:sz w:val="24"/>
      <w:szCs w:val="24"/>
    </w:rPr>
  </w:style>
  <w:style w:type="character" w:customStyle="1" w:styleId="80">
    <w:name w:val="Заголовок 8 Знак"/>
    <w:basedOn w:val="a0"/>
    <w:link w:val="8"/>
    <w:rsid w:val="004779EC"/>
    <w:rPr>
      <w:color w:val="000000"/>
      <w:sz w:val="28"/>
      <w:szCs w:val="24"/>
      <w:lang w:eastAsia="ar-SA"/>
    </w:rPr>
  </w:style>
  <w:style w:type="paragraph" w:styleId="aff0">
    <w:name w:val="No Spacing"/>
    <w:uiPriority w:val="1"/>
    <w:qFormat/>
    <w:rsid w:val="00413BD0"/>
    <w:pPr>
      <w:suppressAutoHyphens/>
    </w:pPr>
    <w:rPr>
      <w:sz w:val="24"/>
      <w:szCs w:val="24"/>
      <w:lang w:eastAsia="ar-SA"/>
    </w:rPr>
  </w:style>
  <w:style w:type="paragraph" w:customStyle="1" w:styleId="18">
    <w:name w:val="Без интервала1"/>
    <w:rsid w:val="00126A17"/>
    <w:pPr>
      <w:suppressAutoHyphens/>
      <w:spacing w:line="100" w:lineRule="atLeast"/>
    </w:pPr>
    <w:rPr>
      <w:rFonts w:ascii="Arial" w:eastAsia="Lucida Sans Unicode" w:hAnsi="Arial" w:cs="Mangal"/>
      <w:kern w:val="2"/>
      <w:szCs w:val="24"/>
      <w:lang w:eastAsia="hi-IN" w:bidi="hi-IN"/>
    </w:rPr>
  </w:style>
  <w:style w:type="character" w:styleId="aff1">
    <w:name w:val="Strong"/>
    <w:basedOn w:val="a0"/>
    <w:uiPriority w:val="22"/>
    <w:qFormat/>
    <w:rsid w:val="008A38C3"/>
    <w:rPr>
      <w:b/>
      <w:bCs/>
    </w:rPr>
  </w:style>
  <w:style w:type="paragraph" w:customStyle="1" w:styleId="ConsPlusTitle">
    <w:name w:val="ConsPlusTitle"/>
    <w:rsid w:val="00BD12DF"/>
    <w:pPr>
      <w:widowControl w:val="0"/>
      <w:suppressAutoHyphens/>
      <w:autoSpaceDE w:val="0"/>
    </w:pPr>
    <w:rPr>
      <w:b/>
      <w:bCs/>
      <w:sz w:val="24"/>
      <w:szCs w:val="24"/>
      <w:lang w:eastAsia="zh-CN"/>
    </w:rPr>
  </w:style>
  <w:style w:type="character" w:customStyle="1" w:styleId="41">
    <w:name w:val="Основной текст (4)_"/>
    <w:basedOn w:val="a0"/>
    <w:link w:val="42"/>
    <w:locked/>
    <w:rsid w:val="00553CE7"/>
    <w:rPr>
      <w:sz w:val="24"/>
      <w:szCs w:val="24"/>
      <w:shd w:val="clear" w:color="auto" w:fill="FFFFFF"/>
    </w:rPr>
  </w:style>
  <w:style w:type="paragraph" w:customStyle="1" w:styleId="42">
    <w:name w:val="Основной текст (4)"/>
    <w:basedOn w:val="a"/>
    <w:link w:val="41"/>
    <w:rsid w:val="00553CE7"/>
    <w:pPr>
      <w:shd w:val="clear" w:color="auto" w:fill="FFFFFF"/>
      <w:suppressAutoHyphens w:val="0"/>
      <w:spacing w:before="60" w:after="540" w:line="274" w:lineRule="exact"/>
      <w:ind w:firstLine="740"/>
    </w:pPr>
    <w:rPr>
      <w:lang w:eastAsia="ru-RU"/>
    </w:rPr>
  </w:style>
  <w:style w:type="character" w:styleId="aff2">
    <w:name w:val="FollowedHyperlink"/>
    <w:basedOn w:val="a0"/>
    <w:uiPriority w:val="99"/>
    <w:unhideWhenUsed/>
    <w:rsid w:val="00B4261C"/>
    <w:rPr>
      <w:color w:val="800080"/>
      <w:u w:val="single"/>
    </w:rPr>
  </w:style>
  <w:style w:type="paragraph" w:customStyle="1" w:styleId="font5">
    <w:name w:val="font5"/>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6">
    <w:name w:val="font6"/>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7">
    <w:name w:val="font7"/>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font8">
    <w:name w:val="font8"/>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xl65">
    <w:name w:val="xl6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66">
    <w:name w:val="xl6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7">
    <w:name w:val="xl6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B4261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9">
    <w:name w:val="xl69"/>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1">
    <w:name w:val="xl71"/>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2">
    <w:name w:val="xl72"/>
    <w:basedOn w:val="a"/>
    <w:rsid w:val="00B4261C"/>
    <w:pPr>
      <w:suppressAutoHyphens w:val="0"/>
      <w:spacing w:before="100" w:beforeAutospacing="1" w:after="100" w:afterAutospacing="1"/>
      <w:textAlignment w:val="center"/>
    </w:pPr>
    <w:rPr>
      <w:lang w:eastAsia="ru-RU"/>
    </w:rPr>
  </w:style>
  <w:style w:type="paragraph" w:customStyle="1" w:styleId="xl73">
    <w:name w:val="xl73"/>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5">
    <w:name w:val="xl75"/>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77">
    <w:name w:val="xl7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1">
    <w:name w:val="xl81"/>
    <w:basedOn w:val="a"/>
    <w:rsid w:val="00B4261C"/>
    <w:pPr>
      <w:pBdr>
        <w:top w:val="single" w:sz="8" w:space="0" w:color="auto"/>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2">
    <w:name w:val="xl82"/>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3">
    <w:name w:val="xl83"/>
    <w:basedOn w:val="a"/>
    <w:rsid w:val="00B4261C"/>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4">
    <w:name w:val="xl84"/>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
    <w:rsid w:val="00B4261C"/>
    <w:pPr>
      <w:pBdr>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7">
    <w:name w:val="xl87"/>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9">
    <w:name w:val="xl89"/>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0">
    <w:name w:val="xl90"/>
    <w:basedOn w:val="a"/>
    <w:rsid w:val="00B4261C"/>
    <w:pPr>
      <w:pBdr>
        <w:left w:val="single" w:sz="8" w:space="0" w:color="auto"/>
        <w:bottom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1">
    <w:name w:val="xl91"/>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3">
    <w:name w:val="xl93"/>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4">
    <w:name w:val="xl9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i/>
      <w:iCs/>
      <w:color w:val="000000"/>
      <w:lang w:eastAsia="ru-RU"/>
    </w:rPr>
  </w:style>
  <w:style w:type="paragraph" w:customStyle="1" w:styleId="xl95">
    <w:name w:val="xl9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6">
    <w:name w:val="xl9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7">
    <w:name w:val="xl97"/>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8">
    <w:name w:val="xl98"/>
    <w:basedOn w:val="a"/>
    <w:rsid w:val="00B4261C"/>
    <w:pPr>
      <w:pBdr>
        <w:left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9">
    <w:name w:val="xl99"/>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0">
    <w:name w:val="xl100"/>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1">
    <w:name w:val="xl101"/>
    <w:basedOn w:val="a"/>
    <w:rsid w:val="00B4261C"/>
    <w:pPr>
      <w:suppressAutoHyphens w:val="0"/>
      <w:spacing w:before="100" w:beforeAutospacing="1" w:after="100" w:afterAutospacing="1"/>
      <w:textAlignment w:val="center"/>
    </w:pPr>
    <w:rPr>
      <w:lang w:eastAsia="ru-RU"/>
    </w:rPr>
  </w:style>
  <w:style w:type="paragraph" w:customStyle="1" w:styleId="xl102">
    <w:name w:val="xl102"/>
    <w:basedOn w:val="a"/>
    <w:rsid w:val="00B4261C"/>
    <w:pPr>
      <w:suppressAutoHyphens w:val="0"/>
      <w:spacing w:before="100" w:beforeAutospacing="1" w:after="100" w:afterAutospacing="1"/>
      <w:textAlignment w:val="center"/>
    </w:pPr>
    <w:rPr>
      <w:lang w:eastAsia="ru-RU"/>
    </w:rPr>
  </w:style>
  <w:style w:type="paragraph" w:customStyle="1" w:styleId="xl103">
    <w:name w:val="xl103"/>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104">
    <w:name w:val="xl104"/>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5">
    <w:name w:val="xl105"/>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106">
    <w:name w:val="xl106"/>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108">
    <w:name w:val="xl108"/>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character" w:customStyle="1" w:styleId="afe">
    <w:name w:val="Обычный (веб) Знак"/>
    <w:link w:val="afd"/>
    <w:rsid w:val="00724773"/>
    <w:rPr>
      <w:sz w:val="24"/>
      <w:szCs w:val="24"/>
    </w:rPr>
  </w:style>
  <w:style w:type="paragraph" w:styleId="aff3">
    <w:name w:val="List Paragraph"/>
    <w:basedOn w:val="a"/>
    <w:uiPriority w:val="34"/>
    <w:qFormat/>
    <w:rsid w:val="004348D5"/>
    <w:pPr>
      <w:ind w:left="720"/>
      <w:contextualSpacing/>
    </w:pPr>
  </w:style>
</w:styles>
</file>

<file path=word/webSettings.xml><?xml version="1.0" encoding="utf-8"?>
<w:webSettings xmlns:r="http://schemas.openxmlformats.org/officeDocument/2006/relationships" xmlns:w="http://schemas.openxmlformats.org/wordprocessingml/2006/main">
  <w:divs>
    <w:div w:id="20328404">
      <w:bodyDiv w:val="1"/>
      <w:marLeft w:val="0"/>
      <w:marRight w:val="0"/>
      <w:marTop w:val="0"/>
      <w:marBottom w:val="0"/>
      <w:divBdr>
        <w:top w:val="none" w:sz="0" w:space="0" w:color="auto"/>
        <w:left w:val="none" w:sz="0" w:space="0" w:color="auto"/>
        <w:bottom w:val="none" w:sz="0" w:space="0" w:color="auto"/>
        <w:right w:val="none" w:sz="0" w:space="0" w:color="auto"/>
      </w:divBdr>
    </w:div>
    <w:div w:id="37047830">
      <w:bodyDiv w:val="1"/>
      <w:marLeft w:val="0"/>
      <w:marRight w:val="0"/>
      <w:marTop w:val="0"/>
      <w:marBottom w:val="0"/>
      <w:divBdr>
        <w:top w:val="none" w:sz="0" w:space="0" w:color="auto"/>
        <w:left w:val="none" w:sz="0" w:space="0" w:color="auto"/>
        <w:bottom w:val="none" w:sz="0" w:space="0" w:color="auto"/>
        <w:right w:val="none" w:sz="0" w:space="0" w:color="auto"/>
      </w:divBdr>
    </w:div>
    <w:div w:id="57288191">
      <w:bodyDiv w:val="1"/>
      <w:marLeft w:val="0"/>
      <w:marRight w:val="0"/>
      <w:marTop w:val="0"/>
      <w:marBottom w:val="0"/>
      <w:divBdr>
        <w:top w:val="none" w:sz="0" w:space="0" w:color="auto"/>
        <w:left w:val="none" w:sz="0" w:space="0" w:color="auto"/>
        <w:bottom w:val="none" w:sz="0" w:space="0" w:color="auto"/>
        <w:right w:val="none" w:sz="0" w:space="0" w:color="auto"/>
      </w:divBdr>
    </w:div>
    <w:div w:id="118913894">
      <w:bodyDiv w:val="1"/>
      <w:marLeft w:val="0"/>
      <w:marRight w:val="0"/>
      <w:marTop w:val="0"/>
      <w:marBottom w:val="0"/>
      <w:divBdr>
        <w:top w:val="none" w:sz="0" w:space="0" w:color="auto"/>
        <w:left w:val="none" w:sz="0" w:space="0" w:color="auto"/>
        <w:bottom w:val="none" w:sz="0" w:space="0" w:color="auto"/>
        <w:right w:val="none" w:sz="0" w:space="0" w:color="auto"/>
      </w:divBdr>
    </w:div>
    <w:div w:id="193426392">
      <w:bodyDiv w:val="1"/>
      <w:marLeft w:val="0"/>
      <w:marRight w:val="0"/>
      <w:marTop w:val="0"/>
      <w:marBottom w:val="0"/>
      <w:divBdr>
        <w:top w:val="none" w:sz="0" w:space="0" w:color="auto"/>
        <w:left w:val="none" w:sz="0" w:space="0" w:color="auto"/>
        <w:bottom w:val="none" w:sz="0" w:space="0" w:color="auto"/>
        <w:right w:val="none" w:sz="0" w:space="0" w:color="auto"/>
      </w:divBdr>
    </w:div>
    <w:div w:id="231891588">
      <w:bodyDiv w:val="1"/>
      <w:marLeft w:val="0"/>
      <w:marRight w:val="0"/>
      <w:marTop w:val="0"/>
      <w:marBottom w:val="0"/>
      <w:divBdr>
        <w:top w:val="none" w:sz="0" w:space="0" w:color="auto"/>
        <w:left w:val="none" w:sz="0" w:space="0" w:color="auto"/>
        <w:bottom w:val="none" w:sz="0" w:space="0" w:color="auto"/>
        <w:right w:val="none" w:sz="0" w:space="0" w:color="auto"/>
      </w:divBdr>
    </w:div>
    <w:div w:id="246353480">
      <w:bodyDiv w:val="1"/>
      <w:marLeft w:val="0"/>
      <w:marRight w:val="0"/>
      <w:marTop w:val="0"/>
      <w:marBottom w:val="0"/>
      <w:divBdr>
        <w:top w:val="none" w:sz="0" w:space="0" w:color="auto"/>
        <w:left w:val="none" w:sz="0" w:space="0" w:color="auto"/>
        <w:bottom w:val="none" w:sz="0" w:space="0" w:color="auto"/>
        <w:right w:val="none" w:sz="0" w:space="0" w:color="auto"/>
      </w:divBdr>
    </w:div>
    <w:div w:id="255290933">
      <w:bodyDiv w:val="1"/>
      <w:marLeft w:val="0"/>
      <w:marRight w:val="0"/>
      <w:marTop w:val="0"/>
      <w:marBottom w:val="0"/>
      <w:divBdr>
        <w:top w:val="none" w:sz="0" w:space="0" w:color="auto"/>
        <w:left w:val="none" w:sz="0" w:space="0" w:color="auto"/>
        <w:bottom w:val="none" w:sz="0" w:space="0" w:color="auto"/>
        <w:right w:val="none" w:sz="0" w:space="0" w:color="auto"/>
      </w:divBdr>
    </w:div>
    <w:div w:id="256446409">
      <w:bodyDiv w:val="1"/>
      <w:marLeft w:val="0"/>
      <w:marRight w:val="0"/>
      <w:marTop w:val="0"/>
      <w:marBottom w:val="0"/>
      <w:divBdr>
        <w:top w:val="none" w:sz="0" w:space="0" w:color="auto"/>
        <w:left w:val="none" w:sz="0" w:space="0" w:color="auto"/>
        <w:bottom w:val="none" w:sz="0" w:space="0" w:color="auto"/>
        <w:right w:val="none" w:sz="0" w:space="0" w:color="auto"/>
      </w:divBdr>
    </w:div>
    <w:div w:id="263810229">
      <w:bodyDiv w:val="1"/>
      <w:marLeft w:val="0"/>
      <w:marRight w:val="0"/>
      <w:marTop w:val="0"/>
      <w:marBottom w:val="0"/>
      <w:divBdr>
        <w:top w:val="none" w:sz="0" w:space="0" w:color="auto"/>
        <w:left w:val="none" w:sz="0" w:space="0" w:color="auto"/>
        <w:bottom w:val="none" w:sz="0" w:space="0" w:color="auto"/>
        <w:right w:val="none" w:sz="0" w:space="0" w:color="auto"/>
      </w:divBdr>
    </w:div>
    <w:div w:id="270169589">
      <w:bodyDiv w:val="1"/>
      <w:marLeft w:val="0"/>
      <w:marRight w:val="0"/>
      <w:marTop w:val="0"/>
      <w:marBottom w:val="0"/>
      <w:divBdr>
        <w:top w:val="none" w:sz="0" w:space="0" w:color="auto"/>
        <w:left w:val="none" w:sz="0" w:space="0" w:color="auto"/>
        <w:bottom w:val="none" w:sz="0" w:space="0" w:color="auto"/>
        <w:right w:val="none" w:sz="0" w:space="0" w:color="auto"/>
      </w:divBdr>
    </w:div>
    <w:div w:id="272900910">
      <w:bodyDiv w:val="1"/>
      <w:marLeft w:val="0"/>
      <w:marRight w:val="0"/>
      <w:marTop w:val="0"/>
      <w:marBottom w:val="0"/>
      <w:divBdr>
        <w:top w:val="none" w:sz="0" w:space="0" w:color="auto"/>
        <w:left w:val="none" w:sz="0" w:space="0" w:color="auto"/>
        <w:bottom w:val="none" w:sz="0" w:space="0" w:color="auto"/>
        <w:right w:val="none" w:sz="0" w:space="0" w:color="auto"/>
      </w:divBdr>
    </w:div>
    <w:div w:id="284507550">
      <w:bodyDiv w:val="1"/>
      <w:marLeft w:val="0"/>
      <w:marRight w:val="0"/>
      <w:marTop w:val="0"/>
      <w:marBottom w:val="0"/>
      <w:divBdr>
        <w:top w:val="none" w:sz="0" w:space="0" w:color="auto"/>
        <w:left w:val="none" w:sz="0" w:space="0" w:color="auto"/>
        <w:bottom w:val="none" w:sz="0" w:space="0" w:color="auto"/>
        <w:right w:val="none" w:sz="0" w:space="0" w:color="auto"/>
      </w:divBdr>
    </w:div>
    <w:div w:id="331373417">
      <w:bodyDiv w:val="1"/>
      <w:marLeft w:val="0"/>
      <w:marRight w:val="0"/>
      <w:marTop w:val="0"/>
      <w:marBottom w:val="0"/>
      <w:divBdr>
        <w:top w:val="none" w:sz="0" w:space="0" w:color="auto"/>
        <w:left w:val="none" w:sz="0" w:space="0" w:color="auto"/>
        <w:bottom w:val="none" w:sz="0" w:space="0" w:color="auto"/>
        <w:right w:val="none" w:sz="0" w:space="0" w:color="auto"/>
      </w:divBdr>
    </w:div>
    <w:div w:id="337654785">
      <w:bodyDiv w:val="1"/>
      <w:marLeft w:val="0"/>
      <w:marRight w:val="0"/>
      <w:marTop w:val="0"/>
      <w:marBottom w:val="0"/>
      <w:divBdr>
        <w:top w:val="none" w:sz="0" w:space="0" w:color="auto"/>
        <w:left w:val="none" w:sz="0" w:space="0" w:color="auto"/>
        <w:bottom w:val="none" w:sz="0" w:space="0" w:color="auto"/>
        <w:right w:val="none" w:sz="0" w:space="0" w:color="auto"/>
      </w:divBdr>
    </w:div>
    <w:div w:id="352657597">
      <w:bodyDiv w:val="1"/>
      <w:marLeft w:val="0"/>
      <w:marRight w:val="0"/>
      <w:marTop w:val="0"/>
      <w:marBottom w:val="0"/>
      <w:divBdr>
        <w:top w:val="none" w:sz="0" w:space="0" w:color="auto"/>
        <w:left w:val="none" w:sz="0" w:space="0" w:color="auto"/>
        <w:bottom w:val="none" w:sz="0" w:space="0" w:color="auto"/>
        <w:right w:val="none" w:sz="0" w:space="0" w:color="auto"/>
      </w:divBdr>
    </w:div>
    <w:div w:id="393506187">
      <w:bodyDiv w:val="1"/>
      <w:marLeft w:val="0"/>
      <w:marRight w:val="0"/>
      <w:marTop w:val="0"/>
      <w:marBottom w:val="0"/>
      <w:divBdr>
        <w:top w:val="none" w:sz="0" w:space="0" w:color="auto"/>
        <w:left w:val="none" w:sz="0" w:space="0" w:color="auto"/>
        <w:bottom w:val="none" w:sz="0" w:space="0" w:color="auto"/>
        <w:right w:val="none" w:sz="0" w:space="0" w:color="auto"/>
      </w:divBdr>
    </w:div>
    <w:div w:id="404303457">
      <w:bodyDiv w:val="1"/>
      <w:marLeft w:val="0"/>
      <w:marRight w:val="0"/>
      <w:marTop w:val="0"/>
      <w:marBottom w:val="0"/>
      <w:divBdr>
        <w:top w:val="none" w:sz="0" w:space="0" w:color="auto"/>
        <w:left w:val="none" w:sz="0" w:space="0" w:color="auto"/>
        <w:bottom w:val="none" w:sz="0" w:space="0" w:color="auto"/>
        <w:right w:val="none" w:sz="0" w:space="0" w:color="auto"/>
      </w:divBdr>
    </w:div>
    <w:div w:id="433324622">
      <w:bodyDiv w:val="1"/>
      <w:marLeft w:val="0"/>
      <w:marRight w:val="0"/>
      <w:marTop w:val="0"/>
      <w:marBottom w:val="0"/>
      <w:divBdr>
        <w:top w:val="none" w:sz="0" w:space="0" w:color="auto"/>
        <w:left w:val="none" w:sz="0" w:space="0" w:color="auto"/>
        <w:bottom w:val="none" w:sz="0" w:space="0" w:color="auto"/>
        <w:right w:val="none" w:sz="0" w:space="0" w:color="auto"/>
      </w:divBdr>
    </w:div>
    <w:div w:id="438767198">
      <w:bodyDiv w:val="1"/>
      <w:marLeft w:val="0"/>
      <w:marRight w:val="0"/>
      <w:marTop w:val="0"/>
      <w:marBottom w:val="0"/>
      <w:divBdr>
        <w:top w:val="none" w:sz="0" w:space="0" w:color="auto"/>
        <w:left w:val="none" w:sz="0" w:space="0" w:color="auto"/>
        <w:bottom w:val="none" w:sz="0" w:space="0" w:color="auto"/>
        <w:right w:val="none" w:sz="0" w:space="0" w:color="auto"/>
      </w:divBdr>
    </w:div>
    <w:div w:id="448278580">
      <w:bodyDiv w:val="1"/>
      <w:marLeft w:val="0"/>
      <w:marRight w:val="0"/>
      <w:marTop w:val="0"/>
      <w:marBottom w:val="0"/>
      <w:divBdr>
        <w:top w:val="none" w:sz="0" w:space="0" w:color="auto"/>
        <w:left w:val="none" w:sz="0" w:space="0" w:color="auto"/>
        <w:bottom w:val="none" w:sz="0" w:space="0" w:color="auto"/>
        <w:right w:val="none" w:sz="0" w:space="0" w:color="auto"/>
      </w:divBdr>
    </w:div>
    <w:div w:id="460881692">
      <w:bodyDiv w:val="1"/>
      <w:marLeft w:val="0"/>
      <w:marRight w:val="0"/>
      <w:marTop w:val="0"/>
      <w:marBottom w:val="0"/>
      <w:divBdr>
        <w:top w:val="none" w:sz="0" w:space="0" w:color="auto"/>
        <w:left w:val="none" w:sz="0" w:space="0" w:color="auto"/>
        <w:bottom w:val="none" w:sz="0" w:space="0" w:color="auto"/>
        <w:right w:val="none" w:sz="0" w:space="0" w:color="auto"/>
      </w:divBdr>
    </w:div>
    <w:div w:id="463889825">
      <w:bodyDiv w:val="1"/>
      <w:marLeft w:val="0"/>
      <w:marRight w:val="0"/>
      <w:marTop w:val="0"/>
      <w:marBottom w:val="0"/>
      <w:divBdr>
        <w:top w:val="none" w:sz="0" w:space="0" w:color="auto"/>
        <w:left w:val="none" w:sz="0" w:space="0" w:color="auto"/>
        <w:bottom w:val="none" w:sz="0" w:space="0" w:color="auto"/>
        <w:right w:val="none" w:sz="0" w:space="0" w:color="auto"/>
      </w:divBdr>
    </w:div>
    <w:div w:id="477844166">
      <w:bodyDiv w:val="1"/>
      <w:marLeft w:val="0"/>
      <w:marRight w:val="0"/>
      <w:marTop w:val="0"/>
      <w:marBottom w:val="0"/>
      <w:divBdr>
        <w:top w:val="none" w:sz="0" w:space="0" w:color="auto"/>
        <w:left w:val="none" w:sz="0" w:space="0" w:color="auto"/>
        <w:bottom w:val="none" w:sz="0" w:space="0" w:color="auto"/>
        <w:right w:val="none" w:sz="0" w:space="0" w:color="auto"/>
      </w:divBdr>
    </w:div>
    <w:div w:id="493885313">
      <w:bodyDiv w:val="1"/>
      <w:marLeft w:val="0"/>
      <w:marRight w:val="0"/>
      <w:marTop w:val="0"/>
      <w:marBottom w:val="0"/>
      <w:divBdr>
        <w:top w:val="none" w:sz="0" w:space="0" w:color="auto"/>
        <w:left w:val="none" w:sz="0" w:space="0" w:color="auto"/>
        <w:bottom w:val="none" w:sz="0" w:space="0" w:color="auto"/>
        <w:right w:val="none" w:sz="0" w:space="0" w:color="auto"/>
      </w:divBdr>
    </w:div>
    <w:div w:id="500968811">
      <w:bodyDiv w:val="1"/>
      <w:marLeft w:val="0"/>
      <w:marRight w:val="0"/>
      <w:marTop w:val="0"/>
      <w:marBottom w:val="0"/>
      <w:divBdr>
        <w:top w:val="none" w:sz="0" w:space="0" w:color="auto"/>
        <w:left w:val="none" w:sz="0" w:space="0" w:color="auto"/>
        <w:bottom w:val="none" w:sz="0" w:space="0" w:color="auto"/>
        <w:right w:val="none" w:sz="0" w:space="0" w:color="auto"/>
      </w:divBdr>
    </w:div>
    <w:div w:id="526942090">
      <w:bodyDiv w:val="1"/>
      <w:marLeft w:val="0"/>
      <w:marRight w:val="0"/>
      <w:marTop w:val="0"/>
      <w:marBottom w:val="0"/>
      <w:divBdr>
        <w:top w:val="none" w:sz="0" w:space="0" w:color="auto"/>
        <w:left w:val="none" w:sz="0" w:space="0" w:color="auto"/>
        <w:bottom w:val="none" w:sz="0" w:space="0" w:color="auto"/>
        <w:right w:val="none" w:sz="0" w:space="0" w:color="auto"/>
      </w:divBdr>
    </w:div>
    <w:div w:id="533537768">
      <w:bodyDiv w:val="1"/>
      <w:marLeft w:val="0"/>
      <w:marRight w:val="0"/>
      <w:marTop w:val="0"/>
      <w:marBottom w:val="0"/>
      <w:divBdr>
        <w:top w:val="none" w:sz="0" w:space="0" w:color="auto"/>
        <w:left w:val="none" w:sz="0" w:space="0" w:color="auto"/>
        <w:bottom w:val="none" w:sz="0" w:space="0" w:color="auto"/>
        <w:right w:val="none" w:sz="0" w:space="0" w:color="auto"/>
      </w:divBdr>
    </w:div>
    <w:div w:id="545021552">
      <w:bodyDiv w:val="1"/>
      <w:marLeft w:val="0"/>
      <w:marRight w:val="0"/>
      <w:marTop w:val="0"/>
      <w:marBottom w:val="0"/>
      <w:divBdr>
        <w:top w:val="none" w:sz="0" w:space="0" w:color="auto"/>
        <w:left w:val="none" w:sz="0" w:space="0" w:color="auto"/>
        <w:bottom w:val="none" w:sz="0" w:space="0" w:color="auto"/>
        <w:right w:val="none" w:sz="0" w:space="0" w:color="auto"/>
      </w:divBdr>
    </w:div>
    <w:div w:id="564798790">
      <w:bodyDiv w:val="1"/>
      <w:marLeft w:val="0"/>
      <w:marRight w:val="0"/>
      <w:marTop w:val="0"/>
      <w:marBottom w:val="0"/>
      <w:divBdr>
        <w:top w:val="none" w:sz="0" w:space="0" w:color="auto"/>
        <w:left w:val="none" w:sz="0" w:space="0" w:color="auto"/>
        <w:bottom w:val="none" w:sz="0" w:space="0" w:color="auto"/>
        <w:right w:val="none" w:sz="0" w:space="0" w:color="auto"/>
      </w:divBdr>
    </w:div>
    <w:div w:id="617028624">
      <w:bodyDiv w:val="1"/>
      <w:marLeft w:val="0"/>
      <w:marRight w:val="0"/>
      <w:marTop w:val="0"/>
      <w:marBottom w:val="0"/>
      <w:divBdr>
        <w:top w:val="none" w:sz="0" w:space="0" w:color="auto"/>
        <w:left w:val="none" w:sz="0" w:space="0" w:color="auto"/>
        <w:bottom w:val="none" w:sz="0" w:space="0" w:color="auto"/>
        <w:right w:val="none" w:sz="0" w:space="0" w:color="auto"/>
      </w:divBdr>
    </w:div>
    <w:div w:id="630017679">
      <w:bodyDiv w:val="1"/>
      <w:marLeft w:val="0"/>
      <w:marRight w:val="0"/>
      <w:marTop w:val="0"/>
      <w:marBottom w:val="0"/>
      <w:divBdr>
        <w:top w:val="none" w:sz="0" w:space="0" w:color="auto"/>
        <w:left w:val="none" w:sz="0" w:space="0" w:color="auto"/>
        <w:bottom w:val="none" w:sz="0" w:space="0" w:color="auto"/>
        <w:right w:val="none" w:sz="0" w:space="0" w:color="auto"/>
      </w:divBdr>
    </w:div>
    <w:div w:id="670059461">
      <w:bodyDiv w:val="1"/>
      <w:marLeft w:val="0"/>
      <w:marRight w:val="0"/>
      <w:marTop w:val="0"/>
      <w:marBottom w:val="0"/>
      <w:divBdr>
        <w:top w:val="none" w:sz="0" w:space="0" w:color="auto"/>
        <w:left w:val="none" w:sz="0" w:space="0" w:color="auto"/>
        <w:bottom w:val="none" w:sz="0" w:space="0" w:color="auto"/>
        <w:right w:val="none" w:sz="0" w:space="0" w:color="auto"/>
      </w:divBdr>
    </w:div>
    <w:div w:id="686638758">
      <w:bodyDiv w:val="1"/>
      <w:marLeft w:val="0"/>
      <w:marRight w:val="0"/>
      <w:marTop w:val="0"/>
      <w:marBottom w:val="0"/>
      <w:divBdr>
        <w:top w:val="none" w:sz="0" w:space="0" w:color="auto"/>
        <w:left w:val="none" w:sz="0" w:space="0" w:color="auto"/>
        <w:bottom w:val="none" w:sz="0" w:space="0" w:color="auto"/>
        <w:right w:val="none" w:sz="0" w:space="0" w:color="auto"/>
      </w:divBdr>
    </w:div>
    <w:div w:id="688263212">
      <w:bodyDiv w:val="1"/>
      <w:marLeft w:val="0"/>
      <w:marRight w:val="0"/>
      <w:marTop w:val="0"/>
      <w:marBottom w:val="0"/>
      <w:divBdr>
        <w:top w:val="none" w:sz="0" w:space="0" w:color="auto"/>
        <w:left w:val="none" w:sz="0" w:space="0" w:color="auto"/>
        <w:bottom w:val="none" w:sz="0" w:space="0" w:color="auto"/>
        <w:right w:val="none" w:sz="0" w:space="0" w:color="auto"/>
      </w:divBdr>
    </w:div>
    <w:div w:id="697707012">
      <w:bodyDiv w:val="1"/>
      <w:marLeft w:val="0"/>
      <w:marRight w:val="0"/>
      <w:marTop w:val="0"/>
      <w:marBottom w:val="0"/>
      <w:divBdr>
        <w:top w:val="none" w:sz="0" w:space="0" w:color="auto"/>
        <w:left w:val="none" w:sz="0" w:space="0" w:color="auto"/>
        <w:bottom w:val="none" w:sz="0" w:space="0" w:color="auto"/>
        <w:right w:val="none" w:sz="0" w:space="0" w:color="auto"/>
      </w:divBdr>
    </w:div>
    <w:div w:id="723481647">
      <w:bodyDiv w:val="1"/>
      <w:marLeft w:val="0"/>
      <w:marRight w:val="0"/>
      <w:marTop w:val="0"/>
      <w:marBottom w:val="0"/>
      <w:divBdr>
        <w:top w:val="none" w:sz="0" w:space="0" w:color="auto"/>
        <w:left w:val="none" w:sz="0" w:space="0" w:color="auto"/>
        <w:bottom w:val="none" w:sz="0" w:space="0" w:color="auto"/>
        <w:right w:val="none" w:sz="0" w:space="0" w:color="auto"/>
      </w:divBdr>
    </w:div>
    <w:div w:id="783230631">
      <w:bodyDiv w:val="1"/>
      <w:marLeft w:val="0"/>
      <w:marRight w:val="0"/>
      <w:marTop w:val="0"/>
      <w:marBottom w:val="0"/>
      <w:divBdr>
        <w:top w:val="none" w:sz="0" w:space="0" w:color="auto"/>
        <w:left w:val="none" w:sz="0" w:space="0" w:color="auto"/>
        <w:bottom w:val="none" w:sz="0" w:space="0" w:color="auto"/>
        <w:right w:val="none" w:sz="0" w:space="0" w:color="auto"/>
      </w:divBdr>
    </w:div>
    <w:div w:id="805318489">
      <w:bodyDiv w:val="1"/>
      <w:marLeft w:val="0"/>
      <w:marRight w:val="0"/>
      <w:marTop w:val="0"/>
      <w:marBottom w:val="0"/>
      <w:divBdr>
        <w:top w:val="none" w:sz="0" w:space="0" w:color="auto"/>
        <w:left w:val="none" w:sz="0" w:space="0" w:color="auto"/>
        <w:bottom w:val="none" w:sz="0" w:space="0" w:color="auto"/>
        <w:right w:val="none" w:sz="0" w:space="0" w:color="auto"/>
      </w:divBdr>
    </w:div>
    <w:div w:id="817724721">
      <w:bodyDiv w:val="1"/>
      <w:marLeft w:val="0"/>
      <w:marRight w:val="0"/>
      <w:marTop w:val="0"/>
      <w:marBottom w:val="0"/>
      <w:divBdr>
        <w:top w:val="none" w:sz="0" w:space="0" w:color="auto"/>
        <w:left w:val="none" w:sz="0" w:space="0" w:color="auto"/>
        <w:bottom w:val="none" w:sz="0" w:space="0" w:color="auto"/>
        <w:right w:val="none" w:sz="0" w:space="0" w:color="auto"/>
      </w:divBdr>
    </w:div>
    <w:div w:id="845170773">
      <w:bodyDiv w:val="1"/>
      <w:marLeft w:val="0"/>
      <w:marRight w:val="0"/>
      <w:marTop w:val="0"/>
      <w:marBottom w:val="0"/>
      <w:divBdr>
        <w:top w:val="none" w:sz="0" w:space="0" w:color="auto"/>
        <w:left w:val="none" w:sz="0" w:space="0" w:color="auto"/>
        <w:bottom w:val="none" w:sz="0" w:space="0" w:color="auto"/>
        <w:right w:val="none" w:sz="0" w:space="0" w:color="auto"/>
      </w:divBdr>
    </w:div>
    <w:div w:id="881551250">
      <w:bodyDiv w:val="1"/>
      <w:marLeft w:val="0"/>
      <w:marRight w:val="0"/>
      <w:marTop w:val="0"/>
      <w:marBottom w:val="0"/>
      <w:divBdr>
        <w:top w:val="none" w:sz="0" w:space="0" w:color="auto"/>
        <w:left w:val="none" w:sz="0" w:space="0" w:color="auto"/>
        <w:bottom w:val="none" w:sz="0" w:space="0" w:color="auto"/>
        <w:right w:val="none" w:sz="0" w:space="0" w:color="auto"/>
      </w:divBdr>
    </w:div>
    <w:div w:id="919021770">
      <w:bodyDiv w:val="1"/>
      <w:marLeft w:val="0"/>
      <w:marRight w:val="0"/>
      <w:marTop w:val="0"/>
      <w:marBottom w:val="0"/>
      <w:divBdr>
        <w:top w:val="none" w:sz="0" w:space="0" w:color="auto"/>
        <w:left w:val="none" w:sz="0" w:space="0" w:color="auto"/>
        <w:bottom w:val="none" w:sz="0" w:space="0" w:color="auto"/>
        <w:right w:val="none" w:sz="0" w:space="0" w:color="auto"/>
      </w:divBdr>
    </w:div>
    <w:div w:id="948245444">
      <w:bodyDiv w:val="1"/>
      <w:marLeft w:val="0"/>
      <w:marRight w:val="0"/>
      <w:marTop w:val="0"/>
      <w:marBottom w:val="0"/>
      <w:divBdr>
        <w:top w:val="none" w:sz="0" w:space="0" w:color="auto"/>
        <w:left w:val="none" w:sz="0" w:space="0" w:color="auto"/>
        <w:bottom w:val="none" w:sz="0" w:space="0" w:color="auto"/>
        <w:right w:val="none" w:sz="0" w:space="0" w:color="auto"/>
      </w:divBdr>
    </w:div>
    <w:div w:id="970524859">
      <w:bodyDiv w:val="1"/>
      <w:marLeft w:val="0"/>
      <w:marRight w:val="0"/>
      <w:marTop w:val="0"/>
      <w:marBottom w:val="0"/>
      <w:divBdr>
        <w:top w:val="none" w:sz="0" w:space="0" w:color="auto"/>
        <w:left w:val="none" w:sz="0" w:space="0" w:color="auto"/>
        <w:bottom w:val="none" w:sz="0" w:space="0" w:color="auto"/>
        <w:right w:val="none" w:sz="0" w:space="0" w:color="auto"/>
      </w:divBdr>
    </w:div>
    <w:div w:id="981887092">
      <w:bodyDiv w:val="1"/>
      <w:marLeft w:val="0"/>
      <w:marRight w:val="0"/>
      <w:marTop w:val="0"/>
      <w:marBottom w:val="0"/>
      <w:divBdr>
        <w:top w:val="none" w:sz="0" w:space="0" w:color="auto"/>
        <w:left w:val="none" w:sz="0" w:space="0" w:color="auto"/>
        <w:bottom w:val="none" w:sz="0" w:space="0" w:color="auto"/>
        <w:right w:val="none" w:sz="0" w:space="0" w:color="auto"/>
      </w:divBdr>
    </w:div>
    <w:div w:id="988293258">
      <w:bodyDiv w:val="1"/>
      <w:marLeft w:val="0"/>
      <w:marRight w:val="0"/>
      <w:marTop w:val="0"/>
      <w:marBottom w:val="0"/>
      <w:divBdr>
        <w:top w:val="none" w:sz="0" w:space="0" w:color="auto"/>
        <w:left w:val="none" w:sz="0" w:space="0" w:color="auto"/>
        <w:bottom w:val="none" w:sz="0" w:space="0" w:color="auto"/>
        <w:right w:val="none" w:sz="0" w:space="0" w:color="auto"/>
      </w:divBdr>
    </w:div>
    <w:div w:id="1005674426">
      <w:bodyDiv w:val="1"/>
      <w:marLeft w:val="0"/>
      <w:marRight w:val="0"/>
      <w:marTop w:val="0"/>
      <w:marBottom w:val="0"/>
      <w:divBdr>
        <w:top w:val="none" w:sz="0" w:space="0" w:color="auto"/>
        <w:left w:val="none" w:sz="0" w:space="0" w:color="auto"/>
        <w:bottom w:val="none" w:sz="0" w:space="0" w:color="auto"/>
        <w:right w:val="none" w:sz="0" w:space="0" w:color="auto"/>
      </w:divBdr>
    </w:div>
    <w:div w:id="1034579407">
      <w:bodyDiv w:val="1"/>
      <w:marLeft w:val="0"/>
      <w:marRight w:val="0"/>
      <w:marTop w:val="0"/>
      <w:marBottom w:val="0"/>
      <w:divBdr>
        <w:top w:val="none" w:sz="0" w:space="0" w:color="auto"/>
        <w:left w:val="none" w:sz="0" w:space="0" w:color="auto"/>
        <w:bottom w:val="none" w:sz="0" w:space="0" w:color="auto"/>
        <w:right w:val="none" w:sz="0" w:space="0" w:color="auto"/>
      </w:divBdr>
    </w:div>
    <w:div w:id="1057440109">
      <w:bodyDiv w:val="1"/>
      <w:marLeft w:val="0"/>
      <w:marRight w:val="0"/>
      <w:marTop w:val="0"/>
      <w:marBottom w:val="0"/>
      <w:divBdr>
        <w:top w:val="none" w:sz="0" w:space="0" w:color="auto"/>
        <w:left w:val="none" w:sz="0" w:space="0" w:color="auto"/>
        <w:bottom w:val="none" w:sz="0" w:space="0" w:color="auto"/>
        <w:right w:val="none" w:sz="0" w:space="0" w:color="auto"/>
      </w:divBdr>
    </w:div>
    <w:div w:id="1081101609">
      <w:bodyDiv w:val="1"/>
      <w:marLeft w:val="0"/>
      <w:marRight w:val="0"/>
      <w:marTop w:val="0"/>
      <w:marBottom w:val="0"/>
      <w:divBdr>
        <w:top w:val="none" w:sz="0" w:space="0" w:color="auto"/>
        <w:left w:val="none" w:sz="0" w:space="0" w:color="auto"/>
        <w:bottom w:val="none" w:sz="0" w:space="0" w:color="auto"/>
        <w:right w:val="none" w:sz="0" w:space="0" w:color="auto"/>
      </w:divBdr>
    </w:div>
    <w:div w:id="1120488652">
      <w:bodyDiv w:val="1"/>
      <w:marLeft w:val="0"/>
      <w:marRight w:val="0"/>
      <w:marTop w:val="0"/>
      <w:marBottom w:val="0"/>
      <w:divBdr>
        <w:top w:val="none" w:sz="0" w:space="0" w:color="auto"/>
        <w:left w:val="none" w:sz="0" w:space="0" w:color="auto"/>
        <w:bottom w:val="none" w:sz="0" w:space="0" w:color="auto"/>
        <w:right w:val="none" w:sz="0" w:space="0" w:color="auto"/>
      </w:divBdr>
    </w:div>
    <w:div w:id="1143739426">
      <w:bodyDiv w:val="1"/>
      <w:marLeft w:val="0"/>
      <w:marRight w:val="0"/>
      <w:marTop w:val="0"/>
      <w:marBottom w:val="0"/>
      <w:divBdr>
        <w:top w:val="none" w:sz="0" w:space="0" w:color="auto"/>
        <w:left w:val="none" w:sz="0" w:space="0" w:color="auto"/>
        <w:bottom w:val="none" w:sz="0" w:space="0" w:color="auto"/>
        <w:right w:val="none" w:sz="0" w:space="0" w:color="auto"/>
      </w:divBdr>
    </w:div>
    <w:div w:id="1153060620">
      <w:bodyDiv w:val="1"/>
      <w:marLeft w:val="0"/>
      <w:marRight w:val="0"/>
      <w:marTop w:val="0"/>
      <w:marBottom w:val="0"/>
      <w:divBdr>
        <w:top w:val="none" w:sz="0" w:space="0" w:color="auto"/>
        <w:left w:val="none" w:sz="0" w:space="0" w:color="auto"/>
        <w:bottom w:val="none" w:sz="0" w:space="0" w:color="auto"/>
        <w:right w:val="none" w:sz="0" w:space="0" w:color="auto"/>
      </w:divBdr>
    </w:div>
    <w:div w:id="1158808014">
      <w:bodyDiv w:val="1"/>
      <w:marLeft w:val="0"/>
      <w:marRight w:val="0"/>
      <w:marTop w:val="0"/>
      <w:marBottom w:val="0"/>
      <w:divBdr>
        <w:top w:val="none" w:sz="0" w:space="0" w:color="auto"/>
        <w:left w:val="none" w:sz="0" w:space="0" w:color="auto"/>
        <w:bottom w:val="none" w:sz="0" w:space="0" w:color="auto"/>
        <w:right w:val="none" w:sz="0" w:space="0" w:color="auto"/>
      </w:divBdr>
    </w:div>
    <w:div w:id="1173685650">
      <w:bodyDiv w:val="1"/>
      <w:marLeft w:val="0"/>
      <w:marRight w:val="0"/>
      <w:marTop w:val="0"/>
      <w:marBottom w:val="0"/>
      <w:divBdr>
        <w:top w:val="none" w:sz="0" w:space="0" w:color="auto"/>
        <w:left w:val="none" w:sz="0" w:space="0" w:color="auto"/>
        <w:bottom w:val="none" w:sz="0" w:space="0" w:color="auto"/>
        <w:right w:val="none" w:sz="0" w:space="0" w:color="auto"/>
      </w:divBdr>
    </w:div>
    <w:div w:id="1253586514">
      <w:bodyDiv w:val="1"/>
      <w:marLeft w:val="0"/>
      <w:marRight w:val="0"/>
      <w:marTop w:val="0"/>
      <w:marBottom w:val="0"/>
      <w:divBdr>
        <w:top w:val="none" w:sz="0" w:space="0" w:color="auto"/>
        <w:left w:val="none" w:sz="0" w:space="0" w:color="auto"/>
        <w:bottom w:val="none" w:sz="0" w:space="0" w:color="auto"/>
        <w:right w:val="none" w:sz="0" w:space="0" w:color="auto"/>
      </w:divBdr>
    </w:div>
    <w:div w:id="1254240753">
      <w:bodyDiv w:val="1"/>
      <w:marLeft w:val="0"/>
      <w:marRight w:val="0"/>
      <w:marTop w:val="0"/>
      <w:marBottom w:val="0"/>
      <w:divBdr>
        <w:top w:val="none" w:sz="0" w:space="0" w:color="auto"/>
        <w:left w:val="none" w:sz="0" w:space="0" w:color="auto"/>
        <w:bottom w:val="none" w:sz="0" w:space="0" w:color="auto"/>
        <w:right w:val="none" w:sz="0" w:space="0" w:color="auto"/>
      </w:divBdr>
    </w:div>
    <w:div w:id="1272005555">
      <w:bodyDiv w:val="1"/>
      <w:marLeft w:val="0"/>
      <w:marRight w:val="0"/>
      <w:marTop w:val="0"/>
      <w:marBottom w:val="0"/>
      <w:divBdr>
        <w:top w:val="none" w:sz="0" w:space="0" w:color="auto"/>
        <w:left w:val="none" w:sz="0" w:space="0" w:color="auto"/>
        <w:bottom w:val="none" w:sz="0" w:space="0" w:color="auto"/>
        <w:right w:val="none" w:sz="0" w:space="0" w:color="auto"/>
      </w:divBdr>
    </w:div>
    <w:div w:id="1289505891">
      <w:bodyDiv w:val="1"/>
      <w:marLeft w:val="0"/>
      <w:marRight w:val="0"/>
      <w:marTop w:val="0"/>
      <w:marBottom w:val="0"/>
      <w:divBdr>
        <w:top w:val="none" w:sz="0" w:space="0" w:color="auto"/>
        <w:left w:val="none" w:sz="0" w:space="0" w:color="auto"/>
        <w:bottom w:val="none" w:sz="0" w:space="0" w:color="auto"/>
        <w:right w:val="none" w:sz="0" w:space="0" w:color="auto"/>
      </w:divBdr>
    </w:div>
    <w:div w:id="1297757943">
      <w:bodyDiv w:val="1"/>
      <w:marLeft w:val="0"/>
      <w:marRight w:val="0"/>
      <w:marTop w:val="0"/>
      <w:marBottom w:val="0"/>
      <w:divBdr>
        <w:top w:val="none" w:sz="0" w:space="0" w:color="auto"/>
        <w:left w:val="none" w:sz="0" w:space="0" w:color="auto"/>
        <w:bottom w:val="none" w:sz="0" w:space="0" w:color="auto"/>
        <w:right w:val="none" w:sz="0" w:space="0" w:color="auto"/>
      </w:divBdr>
    </w:div>
    <w:div w:id="1335766956">
      <w:bodyDiv w:val="1"/>
      <w:marLeft w:val="0"/>
      <w:marRight w:val="0"/>
      <w:marTop w:val="0"/>
      <w:marBottom w:val="0"/>
      <w:divBdr>
        <w:top w:val="none" w:sz="0" w:space="0" w:color="auto"/>
        <w:left w:val="none" w:sz="0" w:space="0" w:color="auto"/>
        <w:bottom w:val="none" w:sz="0" w:space="0" w:color="auto"/>
        <w:right w:val="none" w:sz="0" w:space="0" w:color="auto"/>
      </w:divBdr>
    </w:div>
    <w:div w:id="1339894307">
      <w:bodyDiv w:val="1"/>
      <w:marLeft w:val="0"/>
      <w:marRight w:val="0"/>
      <w:marTop w:val="0"/>
      <w:marBottom w:val="0"/>
      <w:divBdr>
        <w:top w:val="none" w:sz="0" w:space="0" w:color="auto"/>
        <w:left w:val="none" w:sz="0" w:space="0" w:color="auto"/>
        <w:bottom w:val="none" w:sz="0" w:space="0" w:color="auto"/>
        <w:right w:val="none" w:sz="0" w:space="0" w:color="auto"/>
      </w:divBdr>
    </w:div>
    <w:div w:id="1447969870">
      <w:bodyDiv w:val="1"/>
      <w:marLeft w:val="0"/>
      <w:marRight w:val="0"/>
      <w:marTop w:val="0"/>
      <w:marBottom w:val="0"/>
      <w:divBdr>
        <w:top w:val="none" w:sz="0" w:space="0" w:color="auto"/>
        <w:left w:val="none" w:sz="0" w:space="0" w:color="auto"/>
        <w:bottom w:val="none" w:sz="0" w:space="0" w:color="auto"/>
        <w:right w:val="none" w:sz="0" w:space="0" w:color="auto"/>
      </w:divBdr>
    </w:div>
    <w:div w:id="1498839645">
      <w:bodyDiv w:val="1"/>
      <w:marLeft w:val="0"/>
      <w:marRight w:val="0"/>
      <w:marTop w:val="0"/>
      <w:marBottom w:val="0"/>
      <w:divBdr>
        <w:top w:val="none" w:sz="0" w:space="0" w:color="auto"/>
        <w:left w:val="none" w:sz="0" w:space="0" w:color="auto"/>
        <w:bottom w:val="none" w:sz="0" w:space="0" w:color="auto"/>
        <w:right w:val="none" w:sz="0" w:space="0" w:color="auto"/>
      </w:divBdr>
    </w:div>
    <w:div w:id="1501656905">
      <w:bodyDiv w:val="1"/>
      <w:marLeft w:val="0"/>
      <w:marRight w:val="0"/>
      <w:marTop w:val="0"/>
      <w:marBottom w:val="0"/>
      <w:divBdr>
        <w:top w:val="none" w:sz="0" w:space="0" w:color="auto"/>
        <w:left w:val="none" w:sz="0" w:space="0" w:color="auto"/>
        <w:bottom w:val="none" w:sz="0" w:space="0" w:color="auto"/>
        <w:right w:val="none" w:sz="0" w:space="0" w:color="auto"/>
      </w:divBdr>
    </w:div>
    <w:div w:id="1521891456">
      <w:bodyDiv w:val="1"/>
      <w:marLeft w:val="0"/>
      <w:marRight w:val="0"/>
      <w:marTop w:val="0"/>
      <w:marBottom w:val="0"/>
      <w:divBdr>
        <w:top w:val="none" w:sz="0" w:space="0" w:color="auto"/>
        <w:left w:val="none" w:sz="0" w:space="0" w:color="auto"/>
        <w:bottom w:val="none" w:sz="0" w:space="0" w:color="auto"/>
        <w:right w:val="none" w:sz="0" w:space="0" w:color="auto"/>
      </w:divBdr>
    </w:div>
    <w:div w:id="1532642076">
      <w:bodyDiv w:val="1"/>
      <w:marLeft w:val="0"/>
      <w:marRight w:val="0"/>
      <w:marTop w:val="0"/>
      <w:marBottom w:val="0"/>
      <w:divBdr>
        <w:top w:val="none" w:sz="0" w:space="0" w:color="auto"/>
        <w:left w:val="none" w:sz="0" w:space="0" w:color="auto"/>
        <w:bottom w:val="none" w:sz="0" w:space="0" w:color="auto"/>
        <w:right w:val="none" w:sz="0" w:space="0" w:color="auto"/>
      </w:divBdr>
    </w:div>
    <w:div w:id="1538398115">
      <w:bodyDiv w:val="1"/>
      <w:marLeft w:val="0"/>
      <w:marRight w:val="0"/>
      <w:marTop w:val="0"/>
      <w:marBottom w:val="0"/>
      <w:divBdr>
        <w:top w:val="none" w:sz="0" w:space="0" w:color="auto"/>
        <w:left w:val="none" w:sz="0" w:space="0" w:color="auto"/>
        <w:bottom w:val="none" w:sz="0" w:space="0" w:color="auto"/>
        <w:right w:val="none" w:sz="0" w:space="0" w:color="auto"/>
      </w:divBdr>
    </w:div>
    <w:div w:id="1555581429">
      <w:bodyDiv w:val="1"/>
      <w:marLeft w:val="0"/>
      <w:marRight w:val="0"/>
      <w:marTop w:val="0"/>
      <w:marBottom w:val="0"/>
      <w:divBdr>
        <w:top w:val="none" w:sz="0" w:space="0" w:color="auto"/>
        <w:left w:val="none" w:sz="0" w:space="0" w:color="auto"/>
        <w:bottom w:val="none" w:sz="0" w:space="0" w:color="auto"/>
        <w:right w:val="none" w:sz="0" w:space="0" w:color="auto"/>
      </w:divBdr>
    </w:div>
    <w:div w:id="1572110242">
      <w:bodyDiv w:val="1"/>
      <w:marLeft w:val="0"/>
      <w:marRight w:val="0"/>
      <w:marTop w:val="0"/>
      <w:marBottom w:val="0"/>
      <w:divBdr>
        <w:top w:val="none" w:sz="0" w:space="0" w:color="auto"/>
        <w:left w:val="none" w:sz="0" w:space="0" w:color="auto"/>
        <w:bottom w:val="none" w:sz="0" w:space="0" w:color="auto"/>
        <w:right w:val="none" w:sz="0" w:space="0" w:color="auto"/>
      </w:divBdr>
    </w:div>
    <w:div w:id="1611618859">
      <w:bodyDiv w:val="1"/>
      <w:marLeft w:val="0"/>
      <w:marRight w:val="0"/>
      <w:marTop w:val="0"/>
      <w:marBottom w:val="0"/>
      <w:divBdr>
        <w:top w:val="none" w:sz="0" w:space="0" w:color="auto"/>
        <w:left w:val="none" w:sz="0" w:space="0" w:color="auto"/>
        <w:bottom w:val="none" w:sz="0" w:space="0" w:color="auto"/>
        <w:right w:val="none" w:sz="0" w:space="0" w:color="auto"/>
      </w:divBdr>
    </w:div>
    <w:div w:id="1679766907">
      <w:bodyDiv w:val="1"/>
      <w:marLeft w:val="0"/>
      <w:marRight w:val="0"/>
      <w:marTop w:val="0"/>
      <w:marBottom w:val="0"/>
      <w:divBdr>
        <w:top w:val="none" w:sz="0" w:space="0" w:color="auto"/>
        <w:left w:val="none" w:sz="0" w:space="0" w:color="auto"/>
        <w:bottom w:val="none" w:sz="0" w:space="0" w:color="auto"/>
        <w:right w:val="none" w:sz="0" w:space="0" w:color="auto"/>
      </w:divBdr>
    </w:div>
    <w:div w:id="1713571932">
      <w:bodyDiv w:val="1"/>
      <w:marLeft w:val="0"/>
      <w:marRight w:val="0"/>
      <w:marTop w:val="0"/>
      <w:marBottom w:val="0"/>
      <w:divBdr>
        <w:top w:val="none" w:sz="0" w:space="0" w:color="auto"/>
        <w:left w:val="none" w:sz="0" w:space="0" w:color="auto"/>
        <w:bottom w:val="none" w:sz="0" w:space="0" w:color="auto"/>
        <w:right w:val="none" w:sz="0" w:space="0" w:color="auto"/>
      </w:divBdr>
    </w:div>
    <w:div w:id="1716199466">
      <w:bodyDiv w:val="1"/>
      <w:marLeft w:val="0"/>
      <w:marRight w:val="0"/>
      <w:marTop w:val="0"/>
      <w:marBottom w:val="0"/>
      <w:divBdr>
        <w:top w:val="none" w:sz="0" w:space="0" w:color="auto"/>
        <w:left w:val="none" w:sz="0" w:space="0" w:color="auto"/>
        <w:bottom w:val="none" w:sz="0" w:space="0" w:color="auto"/>
        <w:right w:val="none" w:sz="0" w:space="0" w:color="auto"/>
      </w:divBdr>
    </w:div>
    <w:div w:id="1720545326">
      <w:bodyDiv w:val="1"/>
      <w:marLeft w:val="0"/>
      <w:marRight w:val="0"/>
      <w:marTop w:val="0"/>
      <w:marBottom w:val="0"/>
      <w:divBdr>
        <w:top w:val="none" w:sz="0" w:space="0" w:color="auto"/>
        <w:left w:val="none" w:sz="0" w:space="0" w:color="auto"/>
        <w:bottom w:val="none" w:sz="0" w:space="0" w:color="auto"/>
        <w:right w:val="none" w:sz="0" w:space="0" w:color="auto"/>
      </w:divBdr>
    </w:div>
    <w:div w:id="1729916449">
      <w:bodyDiv w:val="1"/>
      <w:marLeft w:val="0"/>
      <w:marRight w:val="0"/>
      <w:marTop w:val="0"/>
      <w:marBottom w:val="0"/>
      <w:divBdr>
        <w:top w:val="none" w:sz="0" w:space="0" w:color="auto"/>
        <w:left w:val="none" w:sz="0" w:space="0" w:color="auto"/>
        <w:bottom w:val="none" w:sz="0" w:space="0" w:color="auto"/>
        <w:right w:val="none" w:sz="0" w:space="0" w:color="auto"/>
      </w:divBdr>
    </w:div>
    <w:div w:id="1771242374">
      <w:bodyDiv w:val="1"/>
      <w:marLeft w:val="0"/>
      <w:marRight w:val="0"/>
      <w:marTop w:val="0"/>
      <w:marBottom w:val="0"/>
      <w:divBdr>
        <w:top w:val="none" w:sz="0" w:space="0" w:color="auto"/>
        <w:left w:val="none" w:sz="0" w:space="0" w:color="auto"/>
        <w:bottom w:val="none" w:sz="0" w:space="0" w:color="auto"/>
        <w:right w:val="none" w:sz="0" w:space="0" w:color="auto"/>
      </w:divBdr>
    </w:div>
    <w:div w:id="1848016880">
      <w:bodyDiv w:val="1"/>
      <w:marLeft w:val="0"/>
      <w:marRight w:val="0"/>
      <w:marTop w:val="0"/>
      <w:marBottom w:val="0"/>
      <w:divBdr>
        <w:top w:val="none" w:sz="0" w:space="0" w:color="auto"/>
        <w:left w:val="none" w:sz="0" w:space="0" w:color="auto"/>
        <w:bottom w:val="none" w:sz="0" w:space="0" w:color="auto"/>
        <w:right w:val="none" w:sz="0" w:space="0" w:color="auto"/>
      </w:divBdr>
    </w:div>
    <w:div w:id="1873573443">
      <w:bodyDiv w:val="1"/>
      <w:marLeft w:val="0"/>
      <w:marRight w:val="0"/>
      <w:marTop w:val="0"/>
      <w:marBottom w:val="0"/>
      <w:divBdr>
        <w:top w:val="none" w:sz="0" w:space="0" w:color="auto"/>
        <w:left w:val="none" w:sz="0" w:space="0" w:color="auto"/>
        <w:bottom w:val="none" w:sz="0" w:space="0" w:color="auto"/>
        <w:right w:val="none" w:sz="0" w:space="0" w:color="auto"/>
      </w:divBdr>
    </w:div>
    <w:div w:id="1894190103">
      <w:bodyDiv w:val="1"/>
      <w:marLeft w:val="0"/>
      <w:marRight w:val="0"/>
      <w:marTop w:val="0"/>
      <w:marBottom w:val="0"/>
      <w:divBdr>
        <w:top w:val="none" w:sz="0" w:space="0" w:color="auto"/>
        <w:left w:val="none" w:sz="0" w:space="0" w:color="auto"/>
        <w:bottom w:val="none" w:sz="0" w:space="0" w:color="auto"/>
        <w:right w:val="none" w:sz="0" w:space="0" w:color="auto"/>
      </w:divBdr>
    </w:div>
    <w:div w:id="1946620955">
      <w:bodyDiv w:val="1"/>
      <w:marLeft w:val="0"/>
      <w:marRight w:val="0"/>
      <w:marTop w:val="0"/>
      <w:marBottom w:val="0"/>
      <w:divBdr>
        <w:top w:val="none" w:sz="0" w:space="0" w:color="auto"/>
        <w:left w:val="none" w:sz="0" w:space="0" w:color="auto"/>
        <w:bottom w:val="none" w:sz="0" w:space="0" w:color="auto"/>
        <w:right w:val="none" w:sz="0" w:space="0" w:color="auto"/>
      </w:divBdr>
    </w:div>
    <w:div w:id="1978603999">
      <w:bodyDiv w:val="1"/>
      <w:marLeft w:val="0"/>
      <w:marRight w:val="0"/>
      <w:marTop w:val="0"/>
      <w:marBottom w:val="0"/>
      <w:divBdr>
        <w:top w:val="none" w:sz="0" w:space="0" w:color="auto"/>
        <w:left w:val="none" w:sz="0" w:space="0" w:color="auto"/>
        <w:bottom w:val="none" w:sz="0" w:space="0" w:color="auto"/>
        <w:right w:val="none" w:sz="0" w:space="0" w:color="auto"/>
      </w:divBdr>
    </w:div>
    <w:div w:id="2041660313">
      <w:bodyDiv w:val="1"/>
      <w:marLeft w:val="0"/>
      <w:marRight w:val="0"/>
      <w:marTop w:val="0"/>
      <w:marBottom w:val="0"/>
      <w:divBdr>
        <w:top w:val="none" w:sz="0" w:space="0" w:color="auto"/>
        <w:left w:val="none" w:sz="0" w:space="0" w:color="auto"/>
        <w:bottom w:val="none" w:sz="0" w:space="0" w:color="auto"/>
        <w:right w:val="none" w:sz="0" w:space="0" w:color="auto"/>
      </w:divBdr>
    </w:div>
    <w:div w:id="2054882888">
      <w:bodyDiv w:val="1"/>
      <w:marLeft w:val="0"/>
      <w:marRight w:val="0"/>
      <w:marTop w:val="0"/>
      <w:marBottom w:val="0"/>
      <w:divBdr>
        <w:top w:val="none" w:sz="0" w:space="0" w:color="auto"/>
        <w:left w:val="none" w:sz="0" w:space="0" w:color="auto"/>
        <w:bottom w:val="none" w:sz="0" w:space="0" w:color="auto"/>
        <w:right w:val="none" w:sz="0" w:space="0" w:color="auto"/>
      </w:divBdr>
    </w:div>
    <w:div w:id="2064937549">
      <w:bodyDiv w:val="1"/>
      <w:marLeft w:val="0"/>
      <w:marRight w:val="0"/>
      <w:marTop w:val="0"/>
      <w:marBottom w:val="0"/>
      <w:divBdr>
        <w:top w:val="none" w:sz="0" w:space="0" w:color="auto"/>
        <w:left w:val="none" w:sz="0" w:space="0" w:color="auto"/>
        <w:bottom w:val="none" w:sz="0" w:space="0" w:color="auto"/>
        <w:right w:val="none" w:sz="0" w:space="0" w:color="auto"/>
      </w:divBdr>
    </w:div>
    <w:div w:id="2081245071">
      <w:bodyDiv w:val="1"/>
      <w:marLeft w:val="0"/>
      <w:marRight w:val="0"/>
      <w:marTop w:val="0"/>
      <w:marBottom w:val="0"/>
      <w:divBdr>
        <w:top w:val="none" w:sz="0" w:space="0" w:color="auto"/>
        <w:left w:val="none" w:sz="0" w:space="0" w:color="auto"/>
        <w:bottom w:val="none" w:sz="0" w:space="0" w:color="auto"/>
        <w:right w:val="none" w:sz="0" w:space="0" w:color="auto"/>
      </w:divBdr>
    </w:div>
    <w:div w:id="2083526235">
      <w:bodyDiv w:val="1"/>
      <w:marLeft w:val="0"/>
      <w:marRight w:val="0"/>
      <w:marTop w:val="0"/>
      <w:marBottom w:val="0"/>
      <w:divBdr>
        <w:top w:val="none" w:sz="0" w:space="0" w:color="auto"/>
        <w:left w:val="none" w:sz="0" w:space="0" w:color="auto"/>
        <w:bottom w:val="none" w:sz="0" w:space="0" w:color="auto"/>
        <w:right w:val="none" w:sz="0" w:space="0" w:color="auto"/>
      </w:divBdr>
    </w:div>
    <w:div w:id="21078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35&amp;date=06.03.2024"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FCF9F-0BCC-43A2-81ED-4BD19819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4423</Words>
  <Characters>25217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администрация Паникинского сельсовета</Company>
  <LinksUpToDate>false</LinksUpToDate>
  <CharactersWithSpaces>29581</CharactersWithSpaces>
  <SharedDoc>false</SharedDoc>
  <HLinks>
    <vt:vector size="36" baseType="variant">
      <vt:variant>
        <vt:i4>4784215</vt:i4>
      </vt:variant>
      <vt:variant>
        <vt:i4>15</vt:i4>
      </vt:variant>
      <vt:variant>
        <vt:i4>0</vt:i4>
      </vt:variant>
      <vt:variant>
        <vt:i4>5</vt:i4>
      </vt:variant>
      <vt:variant>
        <vt:lpwstr>consultantplus://offline/ref=C6EF3AE28B6C46D1117CBBA251A07B11C6C7C5768D62628202322DA1BBA42282C9440EEF08E6CC43400635U6VAM</vt:lpwstr>
      </vt:variant>
      <vt:variant>
        <vt:lpwstr/>
      </vt:variant>
      <vt:variant>
        <vt:i4>5177345</vt:i4>
      </vt:variant>
      <vt:variant>
        <vt:i4>12</vt:i4>
      </vt:variant>
      <vt:variant>
        <vt:i4>0</vt:i4>
      </vt:variant>
      <vt:variant>
        <vt:i4>5</vt:i4>
      </vt:variant>
      <vt:variant>
        <vt:lpwstr>consultantplus://offline/ref=810459C1757A0B7F628A11FD35C812F7969F58D4ED1690B1651296DD07D6CC655BA737E8C3F7E48F5D7BB37DOCK</vt:lpwstr>
      </vt:variant>
      <vt:variant>
        <vt:lpwstr/>
      </vt:variant>
      <vt:variant>
        <vt:i4>5177345</vt:i4>
      </vt:variant>
      <vt:variant>
        <vt:i4>9</vt:i4>
      </vt:variant>
      <vt:variant>
        <vt:i4>0</vt:i4>
      </vt:variant>
      <vt:variant>
        <vt:i4>5</vt:i4>
      </vt:variant>
      <vt:variant>
        <vt:lpwstr>consultantplus://offline/ref=810459C1757A0B7F628A11FD35C812F7969F58D4ED1690B1651296DD07D6CC655BA737E8C3F7E48F5D7BB37DOCK</vt:lpwstr>
      </vt:variant>
      <vt:variant>
        <vt:lpwstr/>
      </vt:variant>
      <vt:variant>
        <vt:i4>4784215</vt:i4>
      </vt:variant>
      <vt:variant>
        <vt:i4>6</vt:i4>
      </vt:variant>
      <vt:variant>
        <vt:i4>0</vt:i4>
      </vt:variant>
      <vt:variant>
        <vt:i4>5</vt:i4>
      </vt:variant>
      <vt:variant>
        <vt:lpwstr>consultantplus://offline/ref=C6EF3AE28B6C46D1117CBBA251A07B11C6C7C5768D62628202322DA1BBA42282C9440EEF08E6CC43400635U6VAM</vt:lpwstr>
      </vt:variant>
      <vt:variant>
        <vt:lpwstr/>
      </vt:variant>
      <vt:variant>
        <vt:i4>5177345</vt:i4>
      </vt:variant>
      <vt:variant>
        <vt:i4>3</vt:i4>
      </vt:variant>
      <vt:variant>
        <vt:i4>0</vt:i4>
      </vt:variant>
      <vt:variant>
        <vt:i4>5</vt:i4>
      </vt:variant>
      <vt:variant>
        <vt:lpwstr>consultantplus://offline/ref=810459C1757A0B7F628A11FD35C812F7969F58D4ED1690B1651296DD07D6CC655BA737E8C3F7E48F5D7BB37DOCK</vt:lpwstr>
      </vt:variant>
      <vt:variant>
        <vt:lpwstr/>
      </vt:variant>
      <vt:variant>
        <vt:i4>4784215</vt:i4>
      </vt:variant>
      <vt:variant>
        <vt:i4>0</vt:i4>
      </vt:variant>
      <vt:variant>
        <vt:i4>0</vt:i4>
      </vt:variant>
      <vt:variant>
        <vt:i4>5</vt:i4>
      </vt:variant>
      <vt:variant>
        <vt:lpwstr>consultantplus://offline/ref=C6EF3AE28B6C46D1117CBBA251A07B11C6C7C5768D62628202322DA1BBA42282C9440EEF08E6CC43400635U6VAM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Андимистрация Панино</cp:lastModifiedBy>
  <cp:revision>2</cp:revision>
  <cp:lastPrinted>2024-08-22T06:40:00Z</cp:lastPrinted>
  <dcterms:created xsi:type="dcterms:W3CDTF">2024-08-27T07:20:00Z</dcterms:created>
  <dcterms:modified xsi:type="dcterms:W3CDTF">2024-08-27T07:20:00Z</dcterms:modified>
</cp:coreProperties>
</file>