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2F" w:rsidRPr="00BD532F" w:rsidRDefault="00BD532F" w:rsidP="00BD532F">
      <w:pPr>
        <w:pStyle w:val="a3"/>
        <w:rPr>
          <w:b w:val="0"/>
          <w:sz w:val="36"/>
        </w:rPr>
      </w:pPr>
      <w:r w:rsidRPr="00BD532F">
        <w:rPr>
          <w:sz w:val="36"/>
        </w:rPr>
        <w:t>РОССИЙСКАЯ ФЕДЕРАЦИЯ</w:t>
      </w:r>
    </w:p>
    <w:p w:rsidR="00BD532F" w:rsidRPr="00BD532F" w:rsidRDefault="00BD532F" w:rsidP="00BD532F">
      <w:pPr>
        <w:pStyle w:val="a3"/>
        <w:rPr>
          <w:b w:val="0"/>
          <w:sz w:val="36"/>
        </w:rPr>
      </w:pPr>
      <w:r w:rsidRPr="00BD532F">
        <w:rPr>
          <w:sz w:val="36"/>
        </w:rPr>
        <w:t>КУРСКАЯ ОБЛАСТЬ МЕДВЕНСКИЙ РАЙОН</w:t>
      </w:r>
    </w:p>
    <w:p w:rsidR="00BD532F" w:rsidRPr="00BD532F" w:rsidRDefault="00BD532F" w:rsidP="00BD532F">
      <w:pPr>
        <w:pStyle w:val="a3"/>
        <w:rPr>
          <w:b w:val="0"/>
        </w:rPr>
      </w:pPr>
    </w:p>
    <w:p w:rsidR="00BD532F" w:rsidRPr="00BD532F" w:rsidRDefault="00BD532F" w:rsidP="00BD532F">
      <w:pPr>
        <w:pStyle w:val="a3"/>
        <w:rPr>
          <w:b w:val="0"/>
          <w:sz w:val="36"/>
        </w:rPr>
      </w:pPr>
      <w:r w:rsidRPr="00BD532F">
        <w:rPr>
          <w:sz w:val="36"/>
        </w:rPr>
        <w:t>СОБРАНИЕ ДЕПУТАТОВ</w:t>
      </w:r>
    </w:p>
    <w:p w:rsidR="00BD532F" w:rsidRPr="00BD532F" w:rsidRDefault="00C55C6C" w:rsidP="00BD532F">
      <w:pPr>
        <w:pStyle w:val="a3"/>
        <w:rPr>
          <w:b w:val="0"/>
          <w:sz w:val="36"/>
          <w:szCs w:val="36"/>
        </w:rPr>
      </w:pPr>
      <w:r>
        <w:rPr>
          <w:sz w:val="36"/>
          <w:szCs w:val="36"/>
        </w:rPr>
        <w:t>ПАНИНСКОГО</w:t>
      </w:r>
      <w:r w:rsidR="00BD532F" w:rsidRPr="00BD532F">
        <w:rPr>
          <w:sz w:val="36"/>
          <w:szCs w:val="36"/>
        </w:rPr>
        <w:t xml:space="preserve"> СЕЛЬСОВЕТА</w:t>
      </w:r>
    </w:p>
    <w:p w:rsidR="00BD532F" w:rsidRPr="00BD532F" w:rsidRDefault="00BD532F" w:rsidP="00BD532F">
      <w:pPr>
        <w:spacing w:after="0" w:line="240" w:lineRule="auto"/>
        <w:jc w:val="center"/>
        <w:rPr>
          <w:rFonts w:ascii="Times New Roman" w:hAnsi="Times New Roman" w:cs="Times New Roman"/>
          <w:b/>
          <w:sz w:val="28"/>
          <w:szCs w:val="28"/>
        </w:rPr>
      </w:pPr>
    </w:p>
    <w:p w:rsidR="00BD532F" w:rsidRPr="00BD532F" w:rsidRDefault="00BD532F" w:rsidP="00BD532F">
      <w:pPr>
        <w:spacing w:after="0" w:line="240" w:lineRule="auto"/>
        <w:jc w:val="center"/>
        <w:rPr>
          <w:rFonts w:ascii="Times New Roman" w:hAnsi="Times New Roman" w:cs="Times New Roman"/>
          <w:sz w:val="28"/>
          <w:szCs w:val="28"/>
        </w:rPr>
      </w:pPr>
      <w:r w:rsidRPr="00BD532F">
        <w:rPr>
          <w:rFonts w:ascii="Times New Roman" w:hAnsi="Times New Roman" w:cs="Times New Roman"/>
          <w:b/>
          <w:bCs/>
          <w:sz w:val="36"/>
          <w:szCs w:val="36"/>
        </w:rPr>
        <w:t>РЕШЕНИЕ</w:t>
      </w:r>
    </w:p>
    <w:p w:rsidR="00BD532F" w:rsidRPr="00BD532F" w:rsidRDefault="00C55C6C" w:rsidP="00BD53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w:t>
      </w:r>
    </w:p>
    <w:p w:rsidR="00BD532F" w:rsidRPr="00BD532F" w:rsidRDefault="004D099E" w:rsidP="00BD53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C55C6C">
        <w:rPr>
          <w:rFonts w:ascii="Times New Roman" w:hAnsi="Times New Roman" w:cs="Times New Roman"/>
          <w:sz w:val="28"/>
          <w:szCs w:val="28"/>
        </w:rPr>
        <w:t xml:space="preserve">                  </w:t>
      </w:r>
      <w:r>
        <w:rPr>
          <w:rFonts w:ascii="Times New Roman" w:hAnsi="Times New Roman" w:cs="Times New Roman"/>
          <w:sz w:val="28"/>
          <w:szCs w:val="28"/>
        </w:rPr>
        <w:t xml:space="preserve"> года                           № </w:t>
      </w:r>
    </w:p>
    <w:p w:rsidR="00BD532F" w:rsidRPr="00BD532F" w:rsidRDefault="00BD532F" w:rsidP="00BD532F">
      <w:pPr>
        <w:spacing w:after="0" w:line="240" w:lineRule="auto"/>
        <w:ind w:right="3571"/>
        <w:jc w:val="both"/>
        <w:rPr>
          <w:rFonts w:ascii="Times New Roman" w:hAnsi="Times New Roman" w:cs="Times New Roman"/>
          <w:b/>
        </w:rPr>
      </w:pPr>
    </w:p>
    <w:p w:rsidR="009A09A6" w:rsidRDefault="009A09A6" w:rsidP="00BD532F">
      <w:pPr>
        <w:spacing w:after="0" w:line="240" w:lineRule="auto"/>
        <w:ind w:right="3373"/>
        <w:jc w:val="both"/>
        <w:rPr>
          <w:rFonts w:ascii="Times New Roman" w:hAnsi="Times New Roman" w:cs="Times New Roman"/>
          <w:b/>
        </w:rPr>
      </w:pPr>
      <w:r>
        <w:rPr>
          <w:rFonts w:ascii="Times New Roman" w:hAnsi="Times New Roman" w:cs="Times New Roman"/>
          <w:b/>
        </w:rPr>
        <w:t>Об утверждении</w:t>
      </w:r>
      <w:r w:rsidR="00BD532F" w:rsidRPr="00BD532F">
        <w:rPr>
          <w:rFonts w:ascii="Times New Roman" w:hAnsi="Times New Roman" w:cs="Times New Roman"/>
          <w:b/>
        </w:rPr>
        <w:t xml:space="preserve"> Положени</w:t>
      </w:r>
      <w:r>
        <w:rPr>
          <w:rFonts w:ascii="Times New Roman" w:hAnsi="Times New Roman" w:cs="Times New Roman"/>
          <w:b/>
        </w:rPr>
        <w:t>я</w:t>
      </w:r>
      <w:r w:rsidR="00BD532F" w:rsidRPr="00BD532F">
        <w:rPr>
          <w:rFonts w:ascii="Times New Roman" w:hAnsi="Times New Roman" w:cs="Times New Roman"/>
          <w:b/>
        </w:rPr>
        <w:t xml:space="preserve"> о бюджетном процессе в муниципальном образовании «</w:t>
      </w:r>
      <w:r w:rsidR="00C55C6C">
        <w:rPr>
          <w:rFonts w:ascii="Times New Roman" w:hAnsi="Times New Roman" w:cs="Times New Roman"/>
          <w:b/>
        </w:rPr>
        <w:t>Панинский</w:t>
      </w:r>
      <w:r w:rsidR="00BD532F" w:rsidRPr="00BD532F">
        <w:rPr>
          <w:rFonts w:ascii="Times New Roman" w:hAnsi="Times New Roman" w:cs="Times New Roman"/>
          <w:b/>
        </w:rPr>
        <w:t xml:space="preserve"> сельсовет» Медв</w:t>
      </w:r>
      <w:r>
        <w:rPr>
          <w:rFonts w:ascii="Times New Roman" w:hAnsi="Times New Roman" w:cs="Times New Roman"/>
          <w:b/>
        </w:rPr>
        <w:t>енского района Курской области</w:t>
      </w:r>
    </w:p>
    <w:p w:rsidR="009A09A6" w:rsidRDefault="009A09A6" w:rsidP="00BD532F">
      <w:pPr>
        <w:spacing w:after="0" w:line="240" w:lineRule="auto"/>
        <w:ind w:right="3373"/>
        <w:jc w:val="both"/>
        <w:rPr>
          <w:rFonts w:ascii="Times New Roman" w:hAnsi="Times New Roman" w:cs="Times New Roman"/>
          <w:b/>
        </w:rPr>
      </w:pPr>
    </w:p>
    <w:p w:rsidR="00BD532F" w:rsidRPr="009A09A6" w:rsidRDefault="00BD532F" w:rsidP="009A09A6">
      <w:pPr>
        <w:spacing w:after="0" w:line="240" w:lineRule="auto"/>
        <w:ind w:firstLine="708"/>
        <w:contextualSpacing/>
        <w:jc w:val="both"/>
        <w:rPr>
          <w:rFonts w:ascii="Times New Roman" w:hAnsi="Times New Roman" w:cs="Times New Roman"/>
          <w:sz w:val="28"/>
          <w:szCs w:val="28"/>
        </w:rPr>
      </w:pPr>
      <w:proofErr w:type="gramStart"/>
      <w:r w:rsidRPr="009A09A6">
        <w:rPr>
          <w:rFonts w:ascii="Times New Roman" w:hAnsi="Times New Roman" w:cs="Times New Roman"/>
          <w:sz w:val="28"/>
          <w:szCs w:val="28"/>
        </w:rPr>
        <w:t xml:space="preserve">В соответствии </w:t>
      </w:r>
      <w:r w:rsidR="009A09A6" w:rsidRPr="009A09A6">
        <w:rPr>
          <w:rFonts w:ascii="Times New Roman" w:hAnsi="Times New Roman" w:cs="Times New Roman"/>
          <w:sz w:val="28"/>
          <w:szCs w:val="28"/>
        </w:rPr>
        <w:t xml:space="preserve">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Бюджетным кодексом Российской Федерации, </w:t>
      </w:r>
      <w:r w:rsidRPr="009A09A6">
        <w:rPr>
          <w:rFonts w:ascii="Times New Roman" w:hAnsi="Times New Roman" w:cs="Times New Roman"/>
          <w:sz w:val="28"/>
          <w:szCs w:val="28"/>
        </w:rPr>
        <w:t xml:space="preserve">Федеральным законом от </w:t>
      </w:r>
      <w:r w:rsidR="009A09A6" w:rsidRPr="009A09A6">
        <w:rPr>
          <w:rFonts w:ascii="Times New Roman" w:hAnsi="Times New Roman" w:cs="Times New Roman"/>
          <w:sz w:val="28"/>
          <w:szCs w:val="28"/>
        </w:rPr>
        <w:t>06.10.2003</w:t>
      </w:r>
      <w:r w:rsidRPr="009A09A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Медвенского района Курской области, Собрание депутатов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сельсовета Медвенского района </w:t>
      </w:r>
      <w:proofErr w:type="gramEnd"/>
    </w:p>
    <w:p w:rsidR="00BD532F" w:rsidRPr="009A09A6" w:rsidRDefault="00BD532F" w:rsidP="00BD532F">
      <w:pPr>
        <w:spacing w:after="0" w:line="240" w:lineRule="auto"/>
        <w:contextualSpacing/>
        <w:jc w:val="center"/>
        <w:rPr>
          <w:rFonts w:ascii="Times New Roman" w:hAnsi="Times New Roman" w:cs="Times New Roman"/>
          <w:sz w:val="28"/>
          <w:szCs w:val="28"/>
        </w:rPr>
      </w:pPr>
      <w:r w:rsidRPr="009A09A6">
        <w:rPr>
          <w:rFonts w:ascii="Times New Roman" w:hAnsi="Times New Roman" w:cs="Times New Roman"/>
          <w:sz w:val="28"/>
          <w:szCs w:val="28"/>
        </w:rPr>
        <w:t>РЕШИЛО:</w:t>
      </w:r>
    </w:p>
    <w:p w:rsidR="009A09A6" w:rsidRPr="009A09A6" w:rsidRDefault="00BD532F" w:rsidP="00BD532F">
      <w:pPr>
        <w:spacing w:after="0" w:line="240" w:lineRule="auto"/>
        <w:ind w:firstLine="709"/>
        <w:jc w:val="both"/>
        <w:rPr>
          <w:rFonts w:ascii="Times New Roman" w:hAnsi="Times New Roman" w:cs="Times New Roman"/>
          <w:sz w:val="28"/>
          <w:szCs w:val="28"/>
        </w:rPr>
      </w:pPr>
      <w:r w:rsidRPr="009A09A6">
        <w:rPr>
          <w:rFonts w:ascii="Times New Roman" w:hAnsi="Times New Roman" w:cs="Times New Roman"/>
          <w:sz w:val="28"/>
          <w:szCs w:val="28"/>
        </w:rPr>
        <w:t>1.</w:t>
      </w:r>
      <w:r w:rsidR="009A09A6" w:rsidRPr="009A09A6">
        <w:rPr>
          <w:rFonts w:ascii="Times New Roman" w:hAnsi="Times New Roman" w:cs="Times New Roman"/>
          <w:sz w:val="28"/>
          <w:szCs w:val="28"/>
        </w:rPr>
        <w:t>Утвердить прилагаемое Положение о бюджетном процессе в муниципальном образовании «</w:t>
      </w:r>
      <w:r w:rsidR="00C55C6C">
        <w:rPr>
          <w:rFonts w:ascii="Times New Roman" w:hAnsi="Times New Roman" w:cs="Times New Roman"/>
          <w:sz w:val="28"/>
          <w:szCs w:val="28"/>
        </w:rPr>
        <w:t>Панинский</w:t>
      </w:r>
      <w:r w:rsidR="009A09A6" w:rsidRPr="009A09A6">
        <w:rPr>
          <w:rFonts w:ascii="Times New Roman" w:hAnsi="Times New Roman" w:cs="Times New Roman"/>
          <w:sz w:val="28"/>
          <w:szCs w:val="28"/>
        </w:rPr>
        <w:t xml:space="preserve"> сельсовет» Медвенского района Курской области.</w:t>
      </w:r>
    </w:p>
    <w:p w:rsidR="009A09A6" w:rsidRPr="009A09A6" w:rsidRDefault="009A09A6" w:rsidP="009A09A6">
      <w:pPr>
        <w:spacing w:after="0" w:line="240" w:lineRule="auto"/>
        <w:ind w:right="-29" w:firstLine="709"/>
        <w:jc w:val="both"/>
        <w:rPr>
          <w:rFonts w:ascii="Times New Roman" w:hAnsi="Times New Roman" w:cs="Times New Roman"/>
          <w:sz w:val="28"/>
          <w:szCs w:val="28"/>
        </w:rPr>
      </w:pPr>
      <w:r w:rsidRPr="009A09A6">
        <w:rPr>
          <w:rFonts w:ascii="Times New Roman" w:hAnsi="Times New Roman" w:cs="Times New Roman"/>
          <w:sz w:val="28"/>
          <w:szCs w:val="28"/>
        </w:rPr>
        <w:t xml:space="preserve">2.Признать утратившим силу решение Собрания депутатов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w:t>
      </w:r>
      <w:r w:rsidR="00983BB7">
        <w:rPr>
          <w:rFonts w:ascii="Times New Roman" w:hAnsi="Times New Roman" w:cs="Times New Roman"/>
          <w:sz w:val="28"/>
          <w:szCs w:val="28"/>
        </w:rPr>
        <w:t>ьсовета Медвенского района от 25.03.2016 № 17/130</w:t>
      </w:r>
      <w:r w:rsidRPr="009A09A6">
        <w:rPr>
          <w:rFonts w:ascii="Times New Roman" w:hAnsi="Times New Roman" w:cs="Times New Roman"/>
          <w:sz w:val="28"/>
          <w:szCs w:val="28"/>
        </w:rPr>
        <w:t xml:space="preserve"> «Об утверждении Положения о бюджетном процессе в муниципальном образовании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w:t>
      </w:r>
      <w:r w:rsidR="004D099E">
        <w:rPr>
          <w:rFonts w:ascii="Times New Roman" w:hAnsi="Times New Roman" w:cs="Times New Roman"/>
          <w:sz w:val="28"/>
          <w:szCs w:val="28"/>
        </w:rPr>
        <w:t xml:space="preserve">нского района Курской области» </w:t>
      </w:r>
      <w:r w:rsidRPr="009A09A6">
        <w:rPr>
          <w:rFonts w:ascii="Times New Roman" w:hAnsi="Times New Roman" w:cs="Times New Roman"/>
          <w:sz w:val="28"/>
          <w:szCs w:val="28"/>
        </w:rPr>
        <w:t>(</w:t>
      </w:r>
      <w:r w:rsidR="004D099E">
        <w:rPr>
          <w:rFonts w:ascii="Times New Roman" w:hAnsi="Times New Roman" w:cs="Times New Roman"/>
          <w:sz w:val="28"/>
          <w:szCs w:val="28"/>
        </w:rPr>
        <w:t>с изменениями и дополнениями</w:t>
      </w:r>
      <w:r w:rsidRPr="009A09A6">
        <w:rPr>
          <w:rFonts w:ascii="Times New Roman" w:hAnsi="Times New Roman" w:cs="Times New Roman"/>
          <w:sz w:val="28"/>
          <w:szCs w:val="28"/>
        </w:rPr>
        <w:t>).</w:t>
      </w:r>
    </w:p>
    <w:p w:rsidR="009A09A6" w:rsidRPr="009A09A6" w:rsidRDefault="009A09A6" w:rsidP="009A09A6">
      <w:pPr>
        <w:pStyle w:val="ConsNormal"/>
        <w:widowControl/>
        <w:ind w:right="0" w:firstLine="540"/>
        <w:jc w:val="both"/>
        <w:rPr>
          <w:rFonts w:ascii="Times New Roman" w:hAnsi="Times New Roman" w:cs="Times New Roman"/>
          <w:sz w:val="28"/>
          <w:szCs w:val="28"/>
        </w:rPr>
      </w:pPr>
      <w:r w:rsidRPr="009A09A6">
        <w:rPr>
          <w:rFonts w:ascii="Times New Roman" w:hAnsi="Times New Roman" w:cs="Times New Roman"/>
          <w:sz w:val="28"/>
          <w:szCs w:val="28"/>
        </w:rPr>
        <w:t xml:space="preserve">3. Настоящее решение вступает в силу со дня его подписания и подлежит размещению на официальном </w:t>
      </w:r>
      <w:proofErr w:type="gramStart"/>
      <w:r w:rsidRPr="009A09A6">
        <w:rPr>
          <w:rFonts w:ascii="Times New Roman" w:hAnsi="Times New Roman" w:cs="Times New Roman"/>
          <w:sz w:val="28"/>
          <w:szCs w:val="28"/>
        </w:rPr>
        <w:t>сайте</w:t>
      </w:r>
      <w:proofErr w:type="gramEnd"/>
      <w:r w:rsidRPr="009A09A6">
        <w:rPr>
          <w:rFonts w:ascii="Times New Roman" w:hAnsi="Times New Roman" w:cs="Times New Roman"/>
          <w:sz w:val="28"/>
          <w:szCs w:val="28"/>
        </w:rPr>
        <w:t xml:space="preserve"> муниципального образования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Медвенского района Курской области в сети Интернет.</w:t>
      </w:r>
    </w:p>
    <w:p w:rsidR="009A09A6" w:rsidRDefault="009A09A6" w:rsidP="009A09A6">
      <w:pPr>
        <w:spacing w:after="0" w:line="240" w:lineRule="auto"/>
        <w:jc w:val="both"/>
        <w:rPr>
          <w:rFonts w:ascii="Times New Roman" w:eastAsia="Times New Roman" w:hAnsi="Times New Roman" w:cs="Times New Roman"/>
          <w:sz w:val="28"/>
          <w:szCs w:val="28"/>
        </w:rPr>
      </w:pPr>
    </w:p>
    <w:p w:rsidR="009A09A6" w:rsidRPr="009A09A6" w:rsidRDefault="009A09A6" w:rsidP="009A09A6">
      <w:pPr>
        <w:spacing w:after="0" w:line="240" w:lineRule="auto"/>
        <w:jc w:val="both"/>
        <w:rPr>
          <w:rFonts w:ascii="Times New Roman" w:eastAsia="Times New Roman" w:hAnsi="Times New Roman" w:cs="Times New Roman"/>
          <w:sz w:val="28"/>
          <w:szCs w:val="28"/>
        </w:rPr>
      </w:pP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Председатель Собрания депутатов </w:t>
      </w:r>
    </w:p>
    <w:p w:rsidR="009A09A6" w:rsidRPr="009A09A6" w:rsidRDefault="00C55C6C" w:rsidP="009A0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Панинского</w:t>
      </w:r>
      <w:r w:rsidR="009A09A6" w:rsidRPr="009A09A6">
        <w:rPr>
          <w:rFonts w:ascii="Times New Roman" w:hAnsi="Times New Roman" w:cs="Times New Roman"/>
          <w:sz w:val="28"/>
          <w:szCs w:val="28"/>
        </w:rPr>
        <w:t xml:space="preserve"> сельсовета </w:t>
      </w: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Медвенского района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sidR="00C55C6C">
        <w:rPr>
          <w:rFonts w:ascii="Times New Roman" w:hAnsi="Times New Roman" w:cs="Times New Roman"/>
          <w:sz w:val="28"/>
          <w:szCs w:val="28"/>
        </w:rPr>
        <w:t xml:space="preserve">Е.Л. </w:t>
      </w:r>
      <w:proofErr w:type="spellStart"/>
      <w:r w:rsidR="00C55C6C">
        <w:rPr>
          <w:rFonts w:ascii="Times New Roman" w:hAnsi="Times New Roman" w:cs="Times New Roman"/>
          <w:sz w:val="28"/>
          <w:szCs w:val="28"/>
        </w:rPr>
        <w:t>Парахина</w:t>
      </w:r>
      <w:proofErr w:type="spellEnd"/>
    </w:p>
    <w:p w:rsidR="009A09A6" w:rsidRPr="009A09A6" w:rsidRDefault="009A09A6" w:rsidP="009A09A6">
      <w:pPr>
        <w:spacing w:after="0" w:line="240" w:lineRule="auto"/>
        <w:jc w:val="both"/>
        <w:rPr>
          <w:rFonts w:ascii="Times New Roman" w:hAnsi="Times New Roman" w:cs="Times New Roman"/>
          <w:sz w:val="28"/>
          <w:szCs w:val="28"/>
        </w:rPr>
      </w:pP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Глава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сельсовета</w:t>
      </w: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Медвенского района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sidR="00C55C6C">
        <w:rPr>
          <w:rFonts w:ascii="Times New Roman" w:hAnsi="Times New Roman" w:cs="Times New Roman"/>
          <w:sz w:val="28"/>
          <w:szCs w:val="28"/>
        </w:rPr>
        <w:t>Н.В. Епишев</w:t>
      </w:r>
    </w:p>
    <w:p w:rsidR="0078310F" w:rsidRP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lastRenderedPageBreak/>
        <w:t>Утверждено</w:t>
      </w:r>
    </w:p>
    <w:p w:rsidR="0078310F" w:rsidRPr="0078310F" w:rsidRDefault="0078310F" w:rsidP="0078310F">
      <w:pPr>
        <w:pStyle w:val="ConsNormal"/>
        <w:widowControl/>
        <w:ind w:right="0" w:firstLine="3686"/>
        <w:jc w:val="right"/>
        <w:rPr>
          <w:rFonts w:ascii="Times New Roman" w:hAnsi="Times New Roman"/>
          <w:sz w:val="24"/>
          <w:szCs w:val="24"/>
        </w:rPr>
      </w:pPr>
      <w:r w:rsidRPr="0078310F">
        <w:rPr>
          <w:rFonts w:ascii="Times New Roman" w:hAnsi="Times New Roman"/>
          <w:sz w:val="24"/>
          <w:szCs w:val="24"/>
        </w:rPr>
        <w:t>решени</w:t>
      </w:r>
      <w:r>
        <w:rPr>
          <w:rFonts w:ascii="Times New Roman" w:hAnsi="Times New Roman"/>
          <w:sz w:val="24"/>
          <w:szCs w:val="24"/>
        </w:rPr>
        <w:t>ем</w:t>
      </w:r>
      <w:r w:rsidRPr="0078310F">
        <w:rPr>
          <w:rFonts w:ascii="Times New Roman" w:hAnsi="Times New Roman"/>
          <w:sz w:val="24"/>
          <w:szCs w:val="24"/>
        </w:rPr>
        <w:t xml:space="preserve"> </w:t>
      </w:r>
      <w:r>
        <w:rPr>
          <w:rFonts w:ascii="Times New Roman" w:hAnsi="Times New Roman"/>
          <w:sz w:val="24"/>
          <w:szCs w:val="24"/>
        </w:rPr>
        <w:t>Собрания депутатов</w:t>
      </w:r>
    </w:p>
    <w:p w:rsidR="0078310F" w:rsidRDefault="00C55C6C"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Панинского</w:t>
      </w:r>
      <w:r w:rsidR="0078310F" w:rsidRPr="0078310F">
        <w:rPr>
          <w:rFonts w:ascii="Times New Roman" w:hAnsi="Times New Roman"/>
          <w:sz w:val="24"/>
          <w:szCs w:val="24"/>
        </w:rPr>
        <w:t xml:space="preserve"> сельсовета</w:t>
      </w:r>
    </w:p>
    <w:p w:rsid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Медвенского района</w:t>
      </w:r>
    </w:p>
    <w:p w:rsid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 xml:space="preserve">от </w:t>
      </w:r>
      <w:r w:rsidR="00C55C6C">
        <w:rPr>
          <w:rFonts w:ascii="Times New Roman" w:hAnsi="Times New Roman"/>
          <w:sz w:val="24"/>
          <w:szCs w:val="24"/>
        </w:rPr>
        <w:t xml:space="preserve">              </w:t>
      </w:r>
      <w:r w:rsidR="004D099E">
        <w:rPr>
          <w:rFonts w:ascii="Times New Roman" w:hAnsi="Times New Roman"/>
          <w:sz w:val="24"/>
          <w:szCs w:val="24"/>
        </w:rPr>
        <w:t xml:space="preserve"> года № </w:t>
      </w:r>
      <w:r w:rsidR="00C55C6C">
        <w:rPr>
          <w:rFonts w:ascii="Times New Roman" w:hAnsi="Times New Roman"/>
          <w:sz w:val="24"/>
          <w:szCs w:val="24"/>
        </w:rPr>
        <w:t xml:space="preserve">     </w:t>
      </w:r>
    </w:p>
    <w:p w:rsidR="0078310F" w:rsidRPr="0078310F" w:rsidRDefault="0078310F" w:rsidP="0078310F">
      <w:pPr>
        <w:pStyle w:val="ConsNormal"/>
        <w:widowControl/>
        <w:ind w:right="0" w:firstLine="3686"/>
        <w:jc w:val="right"/>
        <w:rPr>
          <w:rFonts w:ascii="Times New Roman" w:hAnsi="Times New Roman"/>
          <w:sz w:val="24"/>
          <w:szCs w:val="24"/>
        </w:rPr>
      </w:pPr>
    </w:p>
    <w:p w:rsidR="009A09A6" w:rsidRDefault="009A09A6" w:rsidP="0078310F">
      <w:pPr>
        <w:spacing w:after="0" w:line="240" w:lineRule="auto"/>
        <w:jc w:val="right"/>
        <w:rPr>
          <w:rFonts w:ascii="Times New Roman" w:hAnsi="Times New Roman" w:cs="Times New Roman"/>
          <w:sz w:val="24"/>
          <w:szCs w:val="24"/>
        </w:rPr>
      </w:pPr>
    </w:p>
    <w:p w:rsidR="0078310F" w:rsidRPr="0078310F" w:rsidRDefault="0078310F" w:rsidP="0078310F">
      <w:pPr>
        <w:spacing w:after="0" w:line="240" w:lineRule="auto"/>
        <w:jc w:val="right"/>
        <w:rPr>
          <w:rFonts w:ascii="Times New Roman" w:hAnsi="Times New Roman" w:cs="Times New Roman"/>
          <w:sz w:val="24"/>
          <w:szCs w:val="24"/>
        </w:rPr>
      </w:pPr>
    </w:p>
    <w:p w:rsidR="0078310F" w:rsidRPr="0078310F" w:rsidRDefault="0078310F" w:rsidP="0078310F">
      <w:pPr>
        <w:pStyle w:val="ConsTitle"/>
        <w:widowControl/>
        <w:ind w:right="0"/>
        <w:jc w:val="center"/>
        <w:rPr>
          <w:rFonts w:ascii="Times New Roman" w:hAnsi="Times New Roman" w:cs="Times New Roman"/>
          <w:sz w:val="24"/>
          <w:szCs w:val="24"/>
        </w:rPr>
      </w:pPr>
      <w:r w:rsidRPr="0078310F">
        <w:rPr>
          <w:rFonts w:ascii="Times New Roman" w:hAnsi="Times New Roman" w:cs="Times New Roman"/>
          <w:sz w:val="24"/>
          <w:szCs w:val="24"/>
        </w:rPr>
        <w:t xml:space="preserve">Положение </w:t>
      </w:r>
    </w:p>
    <w:p w:rsidR="0078310F" w:rsidRPr="0078310F" w:rsidRDefault="0078310F" w:rsidP="0078310F">
      <w:pPr>
        <w:pStyle w:val="ConsTitle"/>
        <w:widowControl/>
        <w:ind w:right="0"/>
        <w:jc w:val="center"/>
        <w:rPr>
          <w:rFonts w:ascii="Times New Roman" w:hAnsi="Times New Roman" w:cs="Times New Roman"/>
          <w:sz w:val="24"/>
          <w:szCs w:val="24"/>
        </w:rPr>
      </w:pPr>
      <w:r w:rsidRPr="0078310F">
        <w:rPr>
          <w:rFonts w:ascii="Times New Roman" w:hAnsi="Times New Roman" w:cs="Times New Roman"/>
          <w:sz w:val="24"/>
          <w:szCs w:val="24"/>
        </w:rPr>
        <w:t>о бюджетном процессе в муниципальном образовании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Title"/>
        <w:widowControl/>
        <w:ind w:right="0"/>
        <w:jc w:val="center"/>
        <w:rPr>
          <w:rFonts w:ascii="Times New Roman" w:hAnsi="Times New Roman" w:cs="Times New Roman"/>
          <w:sz w:val="24"/>
          <w:szCs w:val="24"/>
        </w:rPr>
      </w:pP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Раздел I. Общие положения</w:t>
      </w:r>
    </w:p>
    <w:p w:rsidR="0078310F" w:rsidRPr="0078310F" w:rsidRDefault="0078310F" w:rsidP="0078310F">
      <w:pPr>
        <w:pStyle w:val="1"/>
        <w:keepNext w:val="0"/>
        <w:numPr>
          <w:ilvl w:val="0"/>
          <w:numId w:val="2"/>
        </w:numPr>
        <w:ind w:left="0" w:firstLine="709"/>
      </w:pPr>
      <w:r w:rsidRPr="0078310F">
        <w:t>Статья 1. Правоотношения, регулируемые настоящим Положением о бюджетном процессе в муниципальном образовании «</w:t>
      </w:r>
      <w:r w:rsidR="00C55C6C">
        <w:t>Панинский</w:t>
      </w:r>
      <w:r w:rsidRPr="0078310F">
        <w:t xml:space="preserve"> сельсовет» Медвенского района Курской области </w:t>
      </w:r>
    </w:p>
    <w:p w:rsidR="0078310F" w:rsidRPr="0078310F" w:rsidRDefault="0078310F" w:rsidP="0078310F">
      <w:pPr>
        <w:pStyle w:val="1"/>
        <w:keepNext w:val="0"/>
        <w:numPr>
          <w:ilvl w:val="0"/>
          <w:numId w:val="2"/>
        </w:numPr>
        <w:ind w:left="0" w:firstLine="709"/>
        <w:rPr>
          <w:b w:val="0"/>
        </w:rPr>
      </w:pPr>
      <w:proofErr w:type="gramStart"/>
      <w:r w:rsidRPr="0078310F">
        <w:rPr>
          <w:b w:val="0"/>
        </w:rPr>
        <w:t>Настоящее Положение о бюджетном процессе в муниципальном образовании «</w:t>
      </w:r>
      <w:r w:rsidR="00C55C6C">
        <w:rPr>
          <w:b w:val="0"/>
        </w:rPr>
        <w:t>Панинский</w:t>
      </w:r>
      <w:r w:rsidRPr="0078310F">
        <w:rPr>
          <w:b w:val="0"/>
        </w:rPr>
        <w:t xml:space="preserve"> сельсовет» Медвенского района Курской области (далее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w:t>
      </w:r>
      <w:r w:rsidR="00C55C6C">
        <w:rPr>
          <w:b w:val="0"/>
        </w:rPr>
        <w:t>Панинский</w:t>
      </w:r>
      <w:r w:rsidRPr="0078310F">
        <w:rPr>
          <w:b w:val="0"/>
        </w:rPr>
        <w:t xml:space="preserve"> сельсовет» Медвенского района Курской области регулирует бюджетные правоотношения, возникающие между субъектами бюджетных правоотношений в процессе формирования доходов и осуществления муниципальных заимствований, регулирования муниципального долга, а также</w:t>
      </w:r>
      <w:proofErr w:type="gramEnd"/>
      <w:r w:rsidRPr="0078310F">
        <w:rPr>
          <w:b w:val="0"/>
        </w:rPr>
        <w:t xml:space="preserve"> правоотношения в ходе составления, рассмотрения, утверждения, исполнения бюджета </w:t>
      </w:r>
      <w:r w:rsidR="00C55C6C">
        <w:rPr>
          <w:b w:val="0"/>
        </w:rPr>
        <w:t>Панинского</w:t>
      </w:r>
      <w:r w:rsidRPr="0078310F">
        <w:rPr>
          <w:b w:val="0"/>
        </w:rPr>
        <w:t xml:space="preserve"> сельсовета Медвенского района Курской области и </w:t>
      </w:r>
      <w:proofErr w:type="gramStart"/>
      <w:r w:rsidRPr="0078310F">
        <w:rPr>
          <w:b w:val="0"/>
        </w:rPr>
        <w:t>контроля за</w:t>
      </w:r>
      <w:proofErr w:type="gramEnd"/>
      <w:r w:rsidRPr="0078310F">
        <w:rPr>
          <w:b w:val="0"/>
        </w:rPr>
        <w:t xml:space="preserve"> его исполнением, а также осуществление бюджетного учета, составлению внешней проверки, рассмотрению и утверждению бюджетной отчетности.</w:t>
      </w:r>
    </w:p>
    <w:p w:rsidR="0078310F" w:rsidRPr="0078310F" w:rsidRDefault="0078310F" w:rsidP="0078310F">
      <w:pPr>
        <w:pStyle w:val="1"/>
        <w:keepNext w:val="0"/>
        <w:numPr>
          <w:ilvl w:val="0"/>
          <w:numId w:val="2"/>
        </w:numPr>
        <w:ind w:left="0" w:firstLine="709"/>
      </w:pPr>
      <w:r w:rsidRPr="0078310F">
        <w:t xml:space="preserve">Статья 2. Правовые основы осуществления бюджетных правоотношений в </w:t>
      </w:r>
      <w:r w:rsidR="00C55C6C">
        <w:t>Панинском</w:t>
      </w:r>
      <w:r w:rsidRPr="0078310F">
        <w:t xml:space="preserve"> сельсовете Медвенского района Курской области</w:t>
      </w:r>
    </w:p>
    <w:p w:rsidR="0078310F" w:rsidRPr="0078310F" w:rsidRDefault="0078310F" w:rsidP="0078310F">
      <w:pPr>
        <w:pStyle w:val="ConsNonformat"/>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Бюджетные правоотношения в </w:t>
      </w:r>
      <w:r w:rsidR="00C55C6C">
        <w:rPr>
          <w:rFonts w:ascii="Times New Roman" w:hAnsi="Times New Roman" w:cs="Times New Roman"/>
          <w:sz w:val="24"/>
          <w:szCs w:val="24"/>
        </w:rPr>
        <w:t>Панинском</w:t>
      </w:r>
      <w:r w:rsidRPr="0078310F">
        <w:rPr>
          <w:rFonts w:ascii="Times New Roman" w:hAnsi="Times New Roman" w:cs="Times New Roman"/>
          <w:sz w:val="24"/>
          <w:szCs w:val="24"/>
        </w:rPr>
        <w:t xml:space="preserve"> сельсовете Медвенского района Курской области осуществляются в соответствии с Бюджетным кодексом Российской Федерации, настоящим Положением, иными актами бюджетного законодательства Российской Федерации.</w:t>
      </w:r>
    </w:p>
    <w:p w:rsidR="0078310F" w:rsidRPr="0078310F" w:rsidRDefault="0078310F" w:rsidP="0078310F">
      <w:pPr>
        <w:pStyle w:val="1"/>
        <w:keepNext w:val="0"/>
        <w:numPr>
          <w:ilvl w:val="0"/>
          <w:numId w:val="2"/>
        </w:numPr>
        <w:ind w:left="0" w:firstLine="709"/>
      </w:pPr>
      <w:r w:rsidRPr="0078310F">
        <w:t>Статья 3. Понятия и термины, применяемые в настоящем Положении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В целях настоящего Положения применяются следующие понятия и термины: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бюджет </w:t>
      </w:r>
      <w:r w:rsidR="00C55C6C">
        <w:rPr>
          <w:rFonts w:ascii="Times New Roman" w:hAnsi="Times New Roman" w:cs="Times New Roman"/>
          <w:b/>
          <w:sz w:val="24"/>
          <w:szCs w:val="24"/>
        </w:rPr>
        <w:t>Панинского</w:t>
      </w:r>
      <w:r>
        <w:rPr>
          <w:rFonts w:ascii="Times New Roman" w:hAnsi="Times New Roman" w:cs="Times New Roman"/>
          <w:b/>
          <w:sz w:val="24"/>
          <w:szCs w:val="24"/>
        </w:rPr>
        <w:t xml:space="preserve"> </w:t>
      </w:r>
      <w:r w:rsidRPr="0078310F">
        <w:rPr>
          <w:rFonts w:ascii="Times New Roman" w:hAnsi="Times New Roman" w:cs="Times New Roman"/>
          <w:b/>
          <w:sz w:val="24"/>
          <w:szCs w:val="24"/>
        </w:rPr>
        <w:t xml:space="preserve">сельсовета Медвенского района Курской области </w:t>
      </w:r>
      <w:r w:rsidRPr="0078310F">
        <w:rPr>
          <w:rFonts w:ascii="Times New Roman" w:hAnsi="Times New Roman" w:cs="Times New Roman"/>
          <w:sz w:val="24"/>
          <w:szCs w:val="24"/>
        </w:rPr>
        <w:t>– форма образования и расходования денежных средств, предназначенных для финансового обеспечения задач и функций местного самоуправления;</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расходные обязательства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w:t>
      </w:r>
      <w:r w:rsidRPr="0078310F">
        <w:rPr>
          <w:rFonts w:ascii="Times New Roman" w:hAnsi="Times New Roman" w:cs="Times New Roman"/>
          <w:sz w:val="24"/>
          <w:szCs w:val="24"/>
        </w:rPr>
        <w:t xml:space="preserve">– обусловленные решением, нормативными правовыми актами органов местного самоуправления по вопросам местного значения, договором или соглашением обязанности публично-правового образования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roofErr w:type="gramEnd"/>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реестр расходных обязательств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свод (перечень) законов, иных нормативных правовых актов, муниципальных правовых актов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обусловивших публичные нормативные обязательства и (или) правовые основания для иных расходных обязательств с указанием соответствующих положений </w:t>
      </w:r>
      <w:r w:rsidRPr="0078310F">
        <w:rPr>
          <w:rFonts w:ascii="Times New Roman" w:hAnsi="Times New Roman" w:cs="Times New Roman"/>
          <w:sz w:val="24"/>
          <w:szCs w:val="24"/>
        </w:rPr>
        <w:lastRenderedPageBreak/>
        <w:t>(статей,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w:t>
      </w:r>
      <w:proofErr w:type="gramEnd"/>
      <w:r w:rsidRPr="0078310F">
        <w:rPr>
          <w:rFonts w:ascii="Times New Roman" w:hAnsi="Times New Roman" w:cs="Times New Roman"/>
          <w:sz w:val="24"/>
          <w:szCs w:val="24"/>
        </w:rPr>
        <w:t xml:space="preserve">, необходимых для исполнения включенных в реестр обязательств; </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бюджетные обязательства </w:t>
      </w:r>
      <w:r w:rsidRPr="0078310F">
        <w:rPr>
          <w:rFonts w:ascii="Times New Roman" w:hAnsi="Times New Roman" w:cs="Times New Roman"/>
          <w:sz w:val="24"/>
          <w:szCs w:val="24"/>
        </w:rPr>
        <w:t>- расходные обязательства, подлежащие исполнению в соответствующем финансовом году;</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публичные обязательства</w:t>
      </w:r>
      <w:r w:rsidRPr="0078310F">
        <w:rPr>
          <w:rFonts w:ascii="Times New Roman" w:hAnsi="Times New Roman" w:cs="Times New Roman"/>
          <w:sz w:val="24"/>
          <w:szCs w:val="24"/>
        </w:rPr>
        <w:t xml:space="preserve"> - обусловленные решением, иным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решением, иным правовым актом размере или имеющие установленный указанным решением, актом порядок его определения (расчета, индексации);</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публичные нормативные обязательства </w:t>
      </w:r>
      <w:r w:rsidRPr="0078310F">
        <w:rPr>
          <w:rFonts w:ascii="Times New Roman" w:hAnsi="Times New Roman" w:cs="Times New Roman"/>
          <w:sz w:val="24"/>
          <w:szCs w:val="24"/>
        </w:rPr>
        <w:t>- публичные обязательства перед физическим лицом, подлежащие исполнению в денежной форме в установленном соответствующим решением,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муниципальных служащих,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w:t>
      </w:r>
      <w:proofErr w:type="gramEnd"/>
      <w:r w:rsidRPr="0078310F">
        <w:rPr>
          <w:rFonts w:ascii="Times New Roman" w:hAnsi="Times New Roman" w:cs="Times New Roman"/>
          <w:sz w:val="24"/>
          <w:szCs w:val="24"/>
        </w:rPr>
        <w:t xml:space="preserve"> государственных (муниципальных) образовательных </w:t>
      </w:r>
      <w:proofErr w:type="gramStart"/>
      <w:r w:rsidRPr="0078310F">
        <w:rPr>
          <w:rFonts w:ascii="Times New Roman" w:hAnsi="Times New Roman" w:cs="Times New Roman"/>
          <w:sz w:val="24"/>
          <w:szCs w:val="24"/>
        </w:rPr>
        <w:t>учреждениях</w:t>
      </w:r>
      <w:proofErr w:type="gramEnd"/>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денежные обязательства</w:t>
      </w:r>
      <w:r w:rsidRPr="0078310F">
        <w:rPr>
          <w:rFonts w:ascii="Times New Roman" w:hAnsi="Times New Roman" w:cs="Times New Roman"/>
          <w:sz w:val="24"/>
          <w:szCs w:val="24"/>
        </w:rPr>
        <w:t xml:space="preserve">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решения, иного правового акта, условиями договора или соглашения;</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муниципальная программа</w:t>
      </w:r>
      <w:r w:rsidRPr="0078310F">
        <w:rPr>
          <w:rFonts w:ascii="Times New Roman" w:hAnsi="Times New Roman" w:cs="Times New Roman"/>
          <w:sz w:val="24"/>
          <w:szCs w:val="24"/>
        </w:rPr>
        <w:t xml:space="preserve"> – утвержденный в установленном порядке комплекс мероприятий межотраслевого характера, обеспечивающих эффективное решение системных задач в области предоставленных федеральными законами полномочий;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главный администратор доходов бюджета</w:t>
      </w:r>
      <w:r w:rsidRPr="0078310F">
        <w:rPr>
          <w:rFonts w:ascii="Times New Roman" w:hAnsi="Times New Roman" w:cs="Times New Roman"/>
          <w:sz w:val="24"/>
          <w:szCs w:val="24"/>
        </w:rPr>
        <w:t xml:space="preserve">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Pr>
          <w:rFonts w:ascii="Times New Roman" w:hAnsi="Times New Roman" w:cs="Times New Roman"/>
          <w:sz w:val="24"/>
          <w:szCs w:val="24"/>
        </w:rPr>
        <w:t xml:space="preserve"> – определенный решением Собрания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Pr>
          <w:rFonts w:ascii="Times New Roman" w:hAnsi="Times New Roman" w:cs="Times New Roman"/>
          <w:sz w:val="24"/>
          <w:szCs w:val="24"/>
        </w:rPr>
        <w:t xml:space="preserve"> </w:t>
      </w:r>
      <w:r w:rsidRPr="0078310F">
        <w:rPr>
          <w:rFonts w:ascii="Times New Roman" w:hAnsi="Times New Roman" w:cs="Times New Roman"/>
          <w:sz w:val="24"/>
          <w:szCs w:val="24"/>
        </w:rPr>
        <w:t xml:space="preserve">сельсовета Медвенского района Курской области о бюджете орган местного самоуправления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орган местной администрации, иная организация, являющаяся администратором доходов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главный администратор источников финансирования дефицита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w:t>
      </w:r>
      <w:r w:rsidRPr="0078310F">
        <w:rPr>
          <w:rFonts w:ascii="Times New Roman" w:hAnsi="Times New Roman" w:cs="Times New Roman"/>
          <w:sz w:val="24"/>
          <w:szCs w:val="24"/>
        </w:rPr>
        <w:t xml:space="preserve">– орган местного самоуправления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имеющий право в соответствии с Бюджетным кодексом Российской Федерации и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сельсовета Курской области осуществлять операции с источниками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главный распорядитель бюджетных средств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орган местного самоуправления, орган местной администрации, а также наиболее значимое учреждение культуры, указанное в ведомственной структуре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имеющий право распределять бюджетные ассигнования и лимиты бюджетных обязательств между подведомственными получателями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получатель бюджетных средств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орган местного самоуправления, орган местной администрации находящиеся в ведении главного распорядителя бюджетных средств казенное учреждение, имеющие право на принятие и (или) исполнение бюджетных </w:t>
      </w:r>
      <w:r w:rsidRPr="0078310F">
        <w:rPr>
          <w:rFonts w:ascii="Times New Roman" w:hAnsi="Times New Roman" w:cs="Times New Roman"/>
          <w:sz w:val="24"/>
          <w:szCs w:val="24"/>
        </w:rPr>
        <w:lastRenderedPageBreak/>
        <w:t xml:space="preserve">обязательств от имени публично-правового образования за счет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казенное учреждение</w:t>
      </w:r>
      <w:r w:rsidRPr="0078310F">
        <w:rPr>
          <w:rFonts w:ascii="Times New Roman" w:hAnsi="Times New Roman" w:cs="Times New Roman"/>
          <w:sz w:val="24"/>
          <w:szCs w:val="24"/>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основании бюджетной сметы;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иные понятия и термины, установленные Бюджетным кодексом Российской Федерации.</w:t>
      </w:r>
    </w:p>
    <w:p w:rsidR="0078310F" w:rsidRPr="0078310F" w:rsidRDefault="0078310F" w:rsidP="0078310F">
      <w:pPr>
        <w:pStyle w:val="1"/>
        <w:keepNext w:val="0"/>
        <w:numPr>
          <w:ilvl w:val="0"/>
          <w:numId w:val="2"/>
        </w:numPr>
        <w:ind w:left="0" w:firstLine="709"/>
      </w:pPr>
      <w:r w:rsidRPr="0078310F">
        <w:t>Статья 4. Особенности применения бюджетной класси</w:t>
      </w:r>
      <w:r>
        <w:t xml:space="preserve">фикации Российской Федерации в </w:t>
      </w:r>
      <w:r w:rsidR="00C55C6C">
        <w:t>Панинском</w:t>
      </w:r>
      <w:r>
        <w:t xml:space="preserve"> </w:t>
      </w:r>
      <w:r w:rsidRPr="0078310F">
        <w:t>сельсовете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В целях обеспечения сопоставимости показателей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r w:rsidRPr="0078310F">
        <w:rPr>
          <w:rFonts w:ascii="Times New Roman" w:hAnsi="Times New Roman" w:cs="Times New Roman"/>
          <w:sz w:val="24"/>
          <w:szCs w:val="24"/>
          <w:lang w:val="en-US"/>
        </w:rPr>
        <w:t>c</w:t>
      </w:r>
      <w:r w:rsidRPr="0078310F">
        <w:rPr>
          <w:rFonts w:ascii="Times New Roman" w:hAnsi="Times New Roman" w:cs="Times New Roman"/>
          <w:sz w:val="24"/>
          <w:szCs w:val="24"/>
        </w:rPr>
        <w:t xml:space="preserve"> бюджетами других уровней бюджетной системы Российской Федерации при составлении,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формировании отчетности о его исполнении применяется бюджетная классификация Российской Федерации, утвержденная Бюджетным кодексом Российской Федерации и иными правовыми актами, принятыми органами власти в рамках предоставленных полномочий.</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2.</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доходов вправе: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закреплять источники доходов бюджета </w:t>
      </w:r>
      <w:r w:rsidR="00C55C6C">
        <w:rPr>
          <w:rFonts w:ascii="Times New Roman" w:hAnsi="Times New Roman" w:cs="Times New Roman"/>
          <w:sz w:val="24"/>
          <w:szCs w:val="24"/>
        </w:rPr>
        <w:t>Панинского</w:t>
      </w:r>
      <w:r>
        <w:rPr>
          <w:rFonts w:ascii="Times New Roman" w:hAnsi="Times New Roman" w:cs="Times New Roman"/>
          <w:sz w:val="24"/>
          <w:szCs w:val="24"/>
        </w:rPr>
        <w:t xml:space="preserve"> </w:t>
      </w:r>
      <w:r w:rsidRPr="0078310F">
        <w:rPr>
          <w:rFonts w:ascii="Times New Roman" w:hAnsi="Times New Roman" w:cs="Times New Roman"/>
          <w:sz w:val="24"/>
          <w:szCs w:val="24"/>
        </w:rPr>
        <w:t xml:space="preserve">сельсовета Медвенского района Курской области за главными администраторами поступлений доходов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если иное не предусмотрено законодательством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утверждать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перечень и коды главных администраторов доходов бюджета, закрепляемые за ними виды (подвиды) доходов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При формировании, утверждении и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расходов: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год перечни целевых статей и видов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расходными обязательствами;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год и плановый период перечень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на соответствующий год расходы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по главным распорядителям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разделам, подразделам, целевым статьям и видам расходов функциональной классификации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каждому публичному нормативному обязательству, муниципальной программе (подпрограмме), обособленной функции (сфере, направлению) деятельности органов </w:t>
      </w:r>
      <w:r w:rsidRPr="0078310F">
        <w:rPr>
          <w:rFonts w:ascii="Times New Roman" w:hAnsi="Times New Roman" w:cs="Times New Roman"/>
          <w:sz w:val="24"/>
          <w:szCs w:val="24"/>
        </w:rPr>
        <w:lastRenderedPageBreak/>
        <w:t xml:space="preserve">местного самоуправления, присваиваются уникальные коды целевых статей </w:t>
      </w:r>
      <w:r>
        <w:rPr>
          <w:rFonts w:ascii="Times New Roman" w:hAnsi="Times New Roman" w:cs="Times New Roman"/>
          <w:sz w:val="24"/>
          <w:szCs w:val="24"/>
        </w:rPr>
        <w:t xml:space="preserve">и (или) видов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вправе утверждать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перечень статей и видов источников финансирования дефицита бюджета.</w:t>
      </w:r>
    </w:p>
    <w:p w:rsidR="0078310F" w:rsidRPr="0078310F" w:rsidRDefault="0078310F" w:rsidP="0078310F">
      <w:pPr>
        <w:pStyle w:val="1"/>
        <w:keepNext w:val="0"/>
        <w:numPr>
          <w:ilvl w:val="0"/>
          <w:numId w:val="2"/>
        </w:numPr>
        <w:ind w:left="0" w:firstLine="709"/>
      </w:pPr>
      <w:r w:rsidRPr="0078310F">
        <w:t xml:space="preserve">Статья 5. Основные этапы бюджетного процесса в </w:t>
      </w:r>
      <w:r w:rsidR="00C55C6C">
        <w:t>Панинском</w:t>
      </w:r>
      <w:r w:rsidRPr="0078310F">
        <w:t xml:space="preserve"> сельсовете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Бюджетный процесс в </w:t>
      </w:r>
      <w:r w:rsidR="00C55C6C">
        <w:rPr>
          <w:rFonts w:ascii="Times New Roman" w:hAnsi="Times New Roman" w:cs="Times New Roman"/>
          <w:sz w:val="24"/>
          <w:szCs w:val="24"/>
        </w:rPr>
        <w:t>Панинском</w:t>
      </w:r>
      <w:r>
        <w:rPr>
          <w:rFonts w:ascii="Times New Roman" w:hAnsi="Times New Roman" w:cs="Times New Roman"/>
          <w:sz w:val="24"/>
          <w:szCs w:val="24"/>
        </w:rPr>
        <w:t xml:space="preserve"> </w:t>
      </w:r>
      <w:r w:rsidRPr="0078310F">
        <w:rPr>
          <w:rFonts w:ascii="Times New Roman" w:hAnsi="Times New Roman" w:cs="Times New Roman"/>
          <w:sz w:val="24"/>
          <w:szCs w:val="24"/>
        </w:rPr>
        <w:t>сельсовет</w:t>
      </w:r>
      <w:r>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включает следующие этапы: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составление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рассмотрение и утверждение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осуществление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Статья 6. Участники бюджетного процесса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Участниками бюджетного процесса в </w:t>
      </w:r>
      <w:r w:rsidR="00C55C6C">
        <w:rPr>
          <w:rFonts w:ascii="Times New Roman" w:hAnsi="Times New Roman" w:cs="Times New Roman"/>
          <w:sz w:val="24"/>
          <w:szCs w:val="24"/>
        </w:rPr>
        <w:t>Панинском</w:t>
      </w:r>
      <w:r w:rsidRPr="0078310F">
        <w:rPr>
          <w:rFonts w:ascii="Times New Roman" w:hAnsi="Times New Roman" w:cs="Times New Roman"/>
          <w:sz w:val="24"/>
          <w:szCs w:val="24"/>
        </w:rPr>
        <w:t xml:space="preserve"> сельсовет</w:t>
      </w:r>
      <w:r>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являются: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Собрание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Ревизионная комиссия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главные распорядители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получатели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главные администраторы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главные администраторы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1"/>
        <w:keepNext w:val="0"/>
        <w:numPr>
          <w:ilvl w:val="0"/>
          <w:numId w:val="2"/>
        </w:numPr>
        <w:ind w:left="0" w:firstLine="709"/>
      </w:pPr>
      <w:r w:rsidRPr="0078310F">
        <w:t>Статья 7. Бюджетные полномочия участников бюджетного процесса</w:t>
      </w:r>
    </w:p>
    <w:p w:rsidR="0078310F" w:rsidRPr="0078310F" w:rsidRDefault="0078310F" w:rsidP="0078310F">
      <w:pPr>
        <w:pStyle w:val="1"/>
        <w:keepNext w:val="0"/>
        <w:numPr>
          <w:ilvl w:val="0"/>
          <w:numId w:val="2"/>
        </w:numPr>
        <w:ind w:left="0" w:firstLine="709"/>
      </w:pPr>
      <w:r w:rsidRPr="0078310F">
        <w:t xml:space="preserve">1. Собрание депутатов </w:t>
      </w:r>
      <w:r w:rsidR="00C55C6C">
        <w:t>Панинского</w:t>
      </w:r>
      <w:r w:rsidRPr="0078310F">
        <w:t xml:space="preserve"> сельсовета Медвенского района Курской области (далее –  Собрание депутатов):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рассматривает и утверждает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изменения и дополнения, вносимые в него и отчет о его исполнении;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контроль в ходе рассмотрения отдельных вопросов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своих заседаниях, заседаниях комиссий, в ходе проводимых Собранием депутатов слушаний и в связи с депутатскими запросами;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и определяет правовой статус органа внешнего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принимает программы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утверждает отчет об их исполнении;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определяет порядок управления и распоряжения имуществом, находящимся в муниципальной собственности;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осуществляет другие полномочия в соответствии с Бюджетным кодексом Российской Федерации, Федеральным законом от 06 октября 2003 года №131-ФЗ «Об </w:t>
      </w:r>
      <w:r w:rsidRPr="0078310F">
        <w:rPr>
          <w:rFonts w:ascii="Times New Roman" w:hAnsi="Times New Roman" w:cs="Times New Roman"/>
          <w:sz w:val="24"/>
          <w:szCs w:val="24"/>
        </w:rPr>
        <w:lastRenderedPageBreak/>
        <w:t>общих принципах организации местного самоуправления в Российской Федерации, Федеральным законом от 7 февраля 2011 года №6 – 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муниципального образования «</w:t>
      </w:r>
      <w:r w:rsidR="00C55C6C">
        <w:rPr>
          <w:rFonts w:ascii="Times New Roman" w:hAnsi="Times New Roman" w:cs="Times New Roman"/>
          <w:sz w:val="24"/>
          <w:szCs w:val="24"/>
        </w:rPr>
        <w:t>Панинский</w:t>
      </w:r>
      <w:proofErr w:type="gramEnd"/>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b/>
          <w:bCs/>
          <w:sz w:val="24"/>
          <w:szCs w:val="24"/>
        </w:rPr>
      </w:pPr>
      <w:r w:rsidRPr="0078310F">
        <w:rPr>
          <w:rFonts w:ascii="Times New Roman" w:hAnsi="Times New Roman" w:cs="Times New Roman"/>
          <w:b/>
          <w:sz w:val="24"/>
          <w:szCs w:val="24"/>
        </w:rPr>
        <w:t xml:space="preserve">2. Глава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вносит на утверждение Собрания депутатов проект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а также отчеты об их исполнении с необходимыми документами и материалами, а также отчет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вносит в</w:t>
      </w:r>
      <w:r w:rsidRPr="0078310F">
        <w:rPr>
          <w:rFonts w:ascii="Times New Roman" w:hAnsi="Times New Roman" w:cs="Times New Roman"/>
          <w:sz w:val="24"/>
          <w:szCs w:val="24"/>
        </w:rPr>
        <w:t xml:space="preserve"> Собрание депутатов предложения по установлению, изменению, отмене местных налогов и сборов, введению и отмене налоговых льгот по местным налогам в соответствии с законодательством Российской Федерации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заключения на нормативно правовые акты, предусматривающие расходы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1"/>
        <w:keepNext w:val="0"/>
        <w:numPr>
          <w:ilvl w:val="0"/>
          <w:numId w:val="2"/>
        </w:numPr>
        <w:ind w:left="0" w:firstLine="709"/>
      </w:pPr>
      <w:r w:rsidRPr="0078310F">
        <w:t xml:space="preserve">3. Администрация </w:t>
      </w:r>
      <w:r w:rsidR="00C55C6C">
        <w:rPr>
          <w:color w:val="000000"/>
        </w:rPr>
        <w:t>Панинского</w:t>
      </w:r>
      <w:r w:rsidRPr="0078310F">
        <w:rPr>
          <w:color w:val="000000"/>
        </w:rPr>
        <w:t xml:space="preserve"> сельсовета Медвенского района Курской области</w:t>
      </w:r>
      <w:r w:rsidRPr="0078310F">
        <w:t xml:space="preserve"> (далее – Администрация</w:t>
      </w:r>
      <w:r>
        <w:t xml:space="preserve"> </w:t>
      </w:r>
      <w:r w:rsidR="00C55C6C">
        <w:t>Панинского</w:t>
      </w:r>
      <w:r>
        <w:t xml:space="preserve"> сельсовета</w:t>
      </w:r>
      <w:r w:rsidRPr="0078310F">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составление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отчетов об их исполнении,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представляет их Главе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для внесения в Собрание депутатов;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разработки прогноза социально-экономического развития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обслуживания и управления муниципальным долгом;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ведения муниципальной долговой книги;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состав информации, вносимой в муниципальную долговую книгу;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ведения реестра расходных обязательств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предоставления межбюджетных трансфертов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использования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принятия муниципальных программ;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Положение об осуществлении финансового контроля органами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1"/>
        <w:keepNext w:val="0"/>
        <w:numPr>
          <w:ilvl w:val="0"/>
          <w:numId w:val="2"/>
        </w:numPr>
        <w:ind w:left="0" w:firstLine="709"/>
      </w:pPr>
      <w:r w:rsidRPr="0078310F">
        <w:t xml:space="preserve">4. Отдел бухгалтерского учета и распоряжением имуществом Администрации </w:t>
      </w:r>
      <w:r w:rsidR="00C55C6C">
        <w:t>Панинского</w:t>
      </w:r>
      <w:r w:rsidRPr="0078310F">
        <w:t xml:space="preserve"> сельсовета Медвенского района Курской области (далее – Отдел бухгалтерского учета и распоряжением имуществом):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организует составление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методическое руководство в области составления и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разрабатывает методику формирования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финансовый год и плановый период и утверждает ее;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обслуживания и управления муниципальным долгом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ведения муниципальной долговой книги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ведет муниципальную долговую книгу;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ведения реестра расходных обязательств,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ведет реестр расходных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получает от органов исполнительной власти области, органов местного самоуправления, главных распорядителей и получателей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организаций расположенных на территории района сведения необходимые для составления и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проектирует предельные объемы бюджетных ассигнований по главным распорядителям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организует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устанавливает порядок составления и ведения сводной бюджетной росписи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бюджетных росписей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порядок утверждения бюджетных смет подведомственных получателей бюджетных средств, являющихся казенными учреждениями;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составляет и ведет сводную бюджетную роспись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формирования муниципальных программ, прогноза социально-экономического развития и представляет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предоставления межбюджетных трансфертов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методическое руководство подготовкой главными распорядителями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обоснований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обеспечивает подготовку и свод бюджетной отчетности, осуществляет методическое руководство по бухгалтерскому учету и отчетности юридических лиц;</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рассматривает мотивированные предложения главных распорядителей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 внесении изменений в показатели сводной бюджетной росписи в соответствии с утвержденным порядком;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использования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и вносит его на утверждение в Администрацию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w:t>
      </w:r>
      <w:proofErr w:type="gramStart"/>
      <w:r w:rsidRPr="0078310F">
        <w:rPr>
          <w:rFonts w:ascii="Times New Roman" w:hAnsi="Times New Roman" w:cs="Times New Roman"/>
          <w:sz w:val="24"/>
          <w:szCs w:val="24"/>
        </w:rPr>
        <w:t>нормативное</w:t>
      </w:r>
      <w:proofErr w:type="gramEnd"/>
      <w:r w:rsidRPr="0078310F">
        <w:rPr>
          <w:rFonts w:ascii="Times New Roman" w:hAnsi="Times New Roman" w:cs="Times New Roman"/>
          <w:sz w:val="24"/>
          <w:szCs w:val="24"/>
        </w:rPr>
        <w:t xml:space="preserve"> и методическое обеспечение резервного фонда;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готовит ежемесячную информацию о расходовании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нормативное и методическое обеспечение средствами, предусмотренными Отделу бухгалтерского учета и распоряжением имуществом по </w:t>
      </w:r>
      <w:r w:rsidRPr="0078310F">
        <w:rPr>
          <w:rFonts w:ascii="Times New Roman" w:hAnsi="Times New Roman" w:cs="Times New Roman"/>
          <w:sz w:val="24"/>
          <w:szCs w:val="24"/>
        </w:rPr>
        <w:lastRenderedPageBreak/>
        <w:t xml:space="preserve">подразделам 0113 «Другие общегосударственные вопросы», готовит ежемесячную информацию о расходовании средств для Собрания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управление операциями со средствами на едином </w:t>
      </w:r>
      <w:proofErr w:type="gramStart"/>
      <w:r w:rsidRPr="0078310F">
        <w:rPr>
          <w:rFonts w:ascii="Times New Roman" w:hAnsi="Times New Roman" w:cs="Times New Roman"/>
          <w:sz w:val="24"/>
          <w:szCs w:val="24"/>
        </w:rPr>
        <w:t>счете</w:t>
      </w:r>
      <w:proofErr w:type="gramEnd"/>
      <w:r w:rsidRPr="0078310F">
        <w:rPr>
          <w:rFonts w:ascii="Times New Roman" w:hAnsi="Times New Roman" w:cs="Times New Roman"/>
          <w:sz w:val="24"/>
          <w:szCs w:val="24"/>
        </w:rPr>
        <w:t xml:space="preserve">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сводный реестр главных администраторов, администраторов источников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доводит до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бюджетные ассигнования и лимиты бюджетных обязательств;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составления и ведения кассового плана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представляет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ведение кассового плана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учет операций по кассовому исполнению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составляет отчет и представляет его в комитет финансов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полномочия, установленные Бюджетным кодексом Российской Федерации.</w:t>
      </w:r>
    </w:p>
    <w:p w:rsidR="0078310F" w:rsidRPr="0078310F" w:rsidRDefault="0078310F" w:rsidP="0078310F">
      <w:pPr>
        <w:pStyle w:val="1"/>
        <w:keepNext w:val="0"/>
        <w:numPr>
          <w:ilvl w:val="0"/>
          <w:numId w:val="2"/>
        </w:numPr>
        <w:ind w:left="0" w:firstLine="709"/>
      </w:pPr>
      <w:r w:rsidRPr="0078310F">
        <w:t xml:space="preserve">5. Контрольно-счетный орган </w:t>
      </w:r>
      <w:r w:rsidR="00C55C6C">
        <w:t>Панинского</w:t>
      </w:r>
      <w:r w:rsidRPr="0078310F">
        <w:t xml:space="preserve"> сельсовета Медвенского района Курской области – Ревизионная комиссия </w:t>
      </w:r>
      <w:r w:rsidR="00C55C6C">
        <w:t>Панинского</w:t>
      </w:r>
      <w:r w:rsidRPr="0078310F">
        <w:t xml:space="preserve"> сельсовета Медвенского района Курской области (далее – Ревизионная комиссия </w:t>
      </w:r>
      <w:r w:rsidR="00C55C6C">
        <w:t>Панинского</w:t>
      </w:r>
      <w:r w:rsidRPr="0078310F">
        <w:t xml:space="preserve"> сельсове</w:t>
      </w:r>
      <w:r>
        <w:t>т</w:t>
      </w:r>
      <w:r w:rsidRPr="0078310F">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проводит аудит эффективности, направленный на определение экономности и результативности использования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проводит экспертизу проектов законов (решений)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том числе обоснованности показателей (параметров и характеристик) бюджетов;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проводит экспертизу муниципальных программ;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анализ и мониторинг бюджетного процесса, в том числе подготовку предложений по устранению выявленных отклонений в бюджетном процессе;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внешнюю проверку годового отчета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иные полномочия в соответствии с положением о Ревизионной комиссии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6. Главный распорядитель бюджетных средств бюджета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 района Курской области</w:t>
      </w:r>
      <w:r w:rsidRPr="0078310F">
        <w:rPr>
          <w:rFonts w:ascii="Times New Roman" w:hAnsi="Times New Roman" w:cs="Times New Roman"/>
          <w:b/>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результативность, </w:t>
      </w:r>
      <w:proofErr w:type="spellStart"/>
      <w:r w:rsidRPr="0078310F">
        <w:rPr>
          <w:rFonts w:ascii="Times New Roman" w:hAnsi="Times New Roman" w:cs="Times New Roman"/>
          <w:sz w:val="24"/>
          <w:szCs w:val="24"/>
        </w:rPr>
        <w:t>адресность</w:t>
      </w:r>
      <w:proofErr w:type="spellEnd"/>
      <w:r w:rsidRPr="0078310F">
        <w:rPr>
          <w:rFonts w:ascii="Times New Roman" w:hAnsi="Times New Roman" w:cs="Times New Roman"/>
          <w:sz w:val="24"/>
          <w:szCs w:val="24"/>
        </w:rPr>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перечень подведомственных ему распорядителей и получателей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планирование соответствующих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составляет обоснования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w:t>
      </w:r>
      <w:r w:rsidRPr="0078310F">
        <w:rPr>
          <w:rFonts w:ascii="Times New Roman" w:hAnsi="Times New Roman" w:cs="Times New Roman"/>
          <w:sz w:val="24"/>
          <w:szCs w:val="24"/>
        </w:rPr>
        <w:lastRenderedPageBreak/>
        <w:t xml:space="preserve">получателям бюджетных средств и исполняет соответствующую часть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вносит предложения по формированию и изменению лимитов бюджетных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вносит предложения по формированию и изменению сводной бюджетной росписи;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и утверждает государственные (муниципальные) задания;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бюджетную отчетность главного распорядителя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выступает в суде от имени муниципального образования в качестве представителя ответчика по искам к муниципальному образованию;</w:t>
      </w:r>
    </w:p>
    <w:p w:rsidR="0078310F" w:rsidRPr="0078310F" w:rsidRDefault="0078310F" w:rsidP="0078310F">
      <w:pPr>
        <w:pStyle w:val="a6"/>
        <w:spacing w:before="0" w:beforeAutospacing="0" w:after="0" w:afterAutospacing="0"/>
        <w:ind w:firstLine="709"/>
        <w:jc w:val="both"/>
      </w:pPr>
      <w:r w:rsidRPr="0078310F">
        <w:t xml:space="preserve">-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78310F">
        <w:t>Федерации полномочия главного распорядителя средств бюджета муниципального образования</w:t>
      </w:r>
      <w:proofErr w:type="gramEnd"/>
      <w:r w:rsidRPr="0078310F">
        <w:t>;</w:t>
      </w:r>
    </w:p>
    <w:p w:rsidR="0078310F" w:rsidRPr="0078310F" w:rsidRDefault="0078310F" w:rsidP="0078310F">
      <w:pPr>
        <w:pStyle w:val="a6"/>
        <w:spacing w:before="0" w:beforeAutospacing="0" w:after="0" w:afterAutospacing="0"/>
        <w:ind w:firstLine="709"/>
        <w:jc w:val="both"/>
      </w:pPr>
      <w:r w:rsidRPr="0078310F">
        <w:t>- выступает в суде соответственно от имени муниципального образования в качестве представителя истца по искам о взыскании денежных сре</w:t>
      </w:r>
      <w:proofErr w:type="gramStart"/>
      <w:r w:rsidRPr="0078310F">
        <w:t>дств в п</w:t>
      </w:r>
      <w:proofErr w:type="gramEnd"/>
      <w:r w:rsidRPr="0078310F">
        <w:t>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w:t>
      </w:r>
      <w:r>
        <w:t>зны муниципального образования;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органов местного самоуправления,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Главный распорядитель (распорядитель)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случаях, установленных Правительством Российской Федерации, Администрацией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 порядке, установленном финансовым органом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общими требованиями, установленными Министерством финансов Российской Федерации, вправе принять решение о передаче:</w:t>
      </w:r>
    </w:p>
    <w:p w:rsidR="0078310F" w:rsidRPr="0078310F" w:rsidRDefault="0078310F" w:rsidP="0078310F">
      <w:pPr>
        <w:pStyle w:val="af9"/>
        <w:ind w:firstLine="709"/>
        <w:jc w:val="both"/>
        <w:rPr>
          <w:lang w:val="ru-RU"/>
        </w:rPr>
      </w:pPr>
      <w:r w:rsidRPr="0078310F">
        <w:rPr>
          <w:lang w:val="ru-RU"/>
        </w:rPr>
        <w:t xml:space="preserve">1) своих бюджетных полномочий получателя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находящимся в его ведении получателям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или Федеральному казначейству (финансовому органу </w:t>
      </w:r>
      <w:r w:rsidR="00C55C6C">
        <w:rPr>
          <w:lang w:val="ru-RU"/>
        </w:rPr>
        <w:t>Панинского</w:t>
      </w:r>
      <w:r w:rsidR="00BA1B96" w:rsidRPr="00BA1B96">
        <w:rPr>
          <w:lang w:val="ru-RU"/>
        </w:rPr>
        <w:t xml:space="preserve"> сельсовета</w:t>
      </w:r>
      <w:r w:rsidRPr="0078310F">
        <w:rPr>
          <w:lang w:val="ru-RU"/>
        </w:rPr>
        <w:t xml:space="preserve"> Медвенского района Курской области);</w:t>
      </w:r>
    </w:p>
    <w:p w:rsidR="0078310F" w:rsidRPr="0078310F" w:rsidRDefault="0078310F" w:rsidP="0078310F">
      <w:pPr>
        <w:pStyle w:val="af9"/>
        <w:ind w:firstLine="709"/>
        <w:jc w:val="both"/>
        <w:rPr>
          <w:lang w:val="ru-RU"/>
        </w:rPr>
      </w:pPr>
      <w:r w:rsidRPr="0078310F">
        <w:rPr>
          <w:lang w:val="ru-RU"/>
        </w:rPr>
        <w:t xml:space="preserve">2) полномочий получателей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находящихся в ведении главного распорядителя </w:t>
      </w:r>
      <w:r w:rsidRPr="0078310F">
        <w:rPr>
          <w:lang w:val="ru-RU"/>
        </w:rPr>
        <w:lastRenderedPageBreak/>
        <w:t xml:space="preserve">бюджетных средств бюджета </w:t>
      </w:r>
      <w:r w:rsidR="00C55C6C">
        <w:rPr>
          <w:lang w:val="ru-RU"/>
        </w:rPr>
        <w:t>Панинского</w:t>
      </w:r>
      <w:r w:rsidRPr="0078310F">
        <w:rPr>
          <w:lang w:val="ru-RU"/>
        </w:rPr>
        <w:t xml:space="preserve"> сельсовета Медвенского района Курской области, другим получателям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находящимся в его ведении.</w:t>
      </w:r>
    </w:p>
    <w:p w:rsidR="0078310F" w:rsidRPr="0078310F" w:rsidRDefault="0078310F" w:rsidP="0078310F">
      <w:pPr>
        <w:pStyle w:val="1"/>
        <w:keepNext w:val="0"/>
        <w:numPr>
          <w:ilvl w:val="0"/>
          <w:numId w:val="2"/>
        </w:numPr>
        <w:ind w:left="0" w:firstLine="709"/>
      </w:pPr>
      <w:r w:rsidRPr="0078310F">
        <w:t>7. Получатель бюджетных средств</w:t>
      </w:r>
      <w:r w:rsidRPr="0078310F">
        <w:rPr>
          <w:b w:val="0"/>
        </w:rPr>
        <w:t xml:space="preserve"> </w:t>
      </w:r>
      <w:r w:rsidRPr="0078310F">
        <w:t>бюджета</w:t>
      </w:r>
      <w:r>
        <w:t xml:space="preserve"> </w:t>
      </w:r>
      <w:r w:rsidR="00C55C6C">
        <w:t>Панинского</w:t>
      </w:r>
      <w:r w:rsidRPr="0078310F">
        <w:t xml:space="preserve"> сельсовета Медвенского района Курской области:</w:t>
      </w:r>
    </w:p>
    <w:p w:rsidR="0078310F" w:rsidRPr="0078310F" w:rsidRDefault="0078310F" w:rsidP="0078310F">
      <w:pPr>
        <w:pStyle w:val="af9"/>
        <w:ind w:firstLine="709"/>
        <w:jc w:val="both"/>
        <w:rPr>
          <w:lang w:val="ru-RU"/>
        </w:rPr>
      </w:pPr>
      <w:r w:rsidRPr="0078310F">
        <w:rPr>
          <w:lang w:val="ru-RU"/>
        </w:rPr>
        <w:t>- составляет и исполняет бюджетную смету;</w:t>
      </w:r>
    </w:p>
    <w:p w:rsidR="0078310F" w:rsidRPr="0078310F" w:rsidRDefault="0078310F" w:rsidP="0078310F">
      <w:pPr>
        <w:pStyle w:val="af9"/>
        <w:ind w:firstLine="709"/>
        <w:jc w:val="both"/>
        <w:rPr>
          <w:lang w:val="ru-RU"/>
        </w:rPr>
      </w:pPr>
      <w:r w:rsidRPr="0078310F">
        <w:rPr>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rsidR="0078310F" w:rsidRPr="0078310F" w:rsidRDefault="0078310F" w:rsidP="0078310F">
      <w:pPr>
        <w:pStyle w:val="af9"/>
        <w:ind w:firstLine="709"/>
        <w:jc w:val="both"/>
        <w:rPr>
          <w:lang w:val="ru-RU"/>
        </w:rPr>
      </w:pPr>
      <w:r w:rsidRPr="0078310F">
        <w:rPr>
          <w:lang w:val="ru-RU"/>
        </w:rPr>
        <w:t>- обеспечивает результативность, целевой характер использования предусмотренных ему бюджетных ассигнований;</w:t>
      </w:r>
    </w:p>
    <w:p w:rsidR="0078310F" w:rsidRPr="0078310F" w:rsidRDefault="0078310F" w:rsidP="0078310F">
      <w:pPr>
        <w:pStyle w:val="af9"/>
        <w:ind w:firstLine="709"/>
        <w:jc w:val="both"/>
        <w:rPr>
          <w:lang w:val="ru-RU"/>
        </w:rPr>
      </w:pPr>
      <w:r w:rsidRPr="0078310F">
        <w:rPr>
          <w:lang w:val="ru-RU"/>
        </w:rPr>
        <w:t>- вносит соответствующему главному распорядителю бюджетных средств, предложения по изменению бюджетной росписи;</w:t>
      </w:r>
    </w:p>
    <w:p w:rsidR="0078310F" w:rsidRPr="0078310F" w:rsidRDefault="0078310F" w:rsidP="0078310F">
      <w:pPr>
        <w:pStyle w:val="af9"/>
        <w:ind w:firstLine="709"/>
        <w:jc w:val="both"/>
        <w:rPr>
          <w:lang w:val="ru-RU"/>
        </w:rPr>
      </w:pPr>
      <w:r w:rsidRPr="0078310F">
        <w:rPr>
          <w:lang w:val="ru-RU"/>
        </w:rPr>
        <w:t>- ведет бюджетный учет (обеспечивает ведение бюджетного учета);</w:t>
      </w:r>
    </w:p>
    <w:p w:rsidR="0078310F" w:rsidRPr="0078310F" w:rsidRDefault="0078310F" w:rsidP="0078310F">
      <w:pPr>
        <w:pStyle w:val="af9"/>
        <w:ind w:firstLine="709"/>
        <w:jc w:val="both"/>
        <w:rPr>
          <w:lang w:val="ru-RU"/>
        </w:rPr>
      </w:pPr>
      <w:r w:rsidRPr="0078310F">
        <w:rPr>
          <w:lang w:val="ru-RU"/>
        </w:rPr>
        <w:t xml:space="preserve">- 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 </w:t>
      </w:r>
    </w:p>
    <w:p w:rsidR="0078310F" w:rsidRPr="0078310F" w:rsidRDefault="0078310F" w:rsidP="0078310F">
      <w:pPr>
        <w:pStyle w:val="af9"/>
        <w:ind w:firstLine="709"/>
        <w:jc w:val="both"/>
        <w:rPr>
          <w:lang w:val="ru-RU"/>
        </w:rPr>
      </w:pPr>
      <w:r w:rsidRPr="0078310F">
        <w:rPr>
          <w:lang w:val="ru-RU"/>
        </w:rPr>
        <w:t xml:space="preserve">- осуществляет иные полномочия в соответствии с Бюджетным кодексом Российской Федерации и принятыми в соответствии с ним нормативными правовыми актами </w:t>
      </w:r>
      <w:r w:rsidR="00C55C6C">
        <w:rPr>
          <w:lang w:val="ru-RU"/>
        </w:rPr>
        <w:t>Панинского</w:t>
      </w:r>
      <w:r w:rsidRPr="0078310F">
        <w:rPr>
          <w:lang w:val="ru-RU"/>
        </w:rPr>
        <w:t xml:space="preserve"> сельсовета Медвенского района Курской области, регулирующими бюджетные правоотношения. </w:t>
      </w:r>
    </w:p>
    <w:p w:rsidR="0078310F" w:rsidRPr="0078310F" w:rsidRDefault="0078310F" w:rsidP="0078310F">
      <w:pPr>
        <w:pStyle w:val="af9"/>
        <w:ind w:firstLine="709"/>
        <w:jc w:val="both"/>
        <w:rPr>
          <w:lang w:val="ru-RU"/>
        </w:rPr>
      </w:pPr>
      <w:proofErr w:type="gramStart"/>
      <w:r w:rsidRPr="0078310F">
        <w:rPr>
          <w:lang w:val="ru-RU"/>
        </w:rPr>
        <w:t xml:space="preserve">Получатель средств бюджета </w:t>
      </w:r>
      <w:r w:rsidR="00C55C6C">
        <w:rPr>
          <w:lang w:val="ru-RU"/>
        </w:rPr>
        <w:t>Панинского</w:t>
      </w:r>
      <w:r w:rsidRPr="0078310F">
        <w:rPr>
          <w:lang w:val="ru-RU"/>
        </w:rPr>
        <w:t xml:space="preserve"> сельсовета Медвенского района Курской области передает другому получателю средств бюджета </w:t>
      </w:r>
      <w:r w:rsidR="00C55C6C">
        <w:rPr>
          <w:lang w:val="ru-RU"/>
        </w:rPr>
        <w:t>Панинского</w:t>
      </w:r>
      <w:r w:rsidRPr="0078310F">
        <w:rPr>
          <w:lang w:val="ru-RU"/>
        </w:rPr>
        <w:t xml:space="preserve"> </w:t>
      </w:r>
      <w:r>
        <w:rPr>
          <w:lang w:val="ru-RU"/>
        </w:rPr>
        <w:t xml:space="preserve">сельсовета </w:t>
      </w:r>
      <w:r w:rsidRPr="0078310F">
        <w:rPr>
          <w:lang w:val="ru-RU"/>
        </w:rPr>
        <w:t xml:space="preserve">Медвенского района Курской области бюджетные полномочия в порядке, установленном финансовым органом </w:t>
      </w:r>
      <w:r w:rsidR="00C55C6C">
        <w:rPr>
          <w:lang w:val="ru-RU"/>
        </w:rPr>
        <w:t>Панинского</w:t>
      </w:r>
      <w:r w:rsidRPr="0078310F">
        <w:rPr>
          <w:lang w:val="ru-RU"/>
        </w:rPr>
        <w:t xml:space="preserve"> сельсовета Медвенского района Курской области, в соответствии с общими требованиями, установленными Министерством финансов Российской Федерации, в соответствии с решением главного распорядителя средств бюджета </w:t>
      </w:r>
      <w:r w:rsidR="00C55C6C">
        <w:rPr>
          <w:lang w:val="ru-RU"/>
        </w:rPr>
        <w:t>Панинского</w:t>
      </w:r>
      <w:r w:rsidRPr="0078310F">
        <w:rPr>
          <w:lang w:val="ru-RU"/>
        </w:rPr>
        <w:t xml:space="preserve"> сельсовета Медвенского района Курской области, указанным в пункте</w:t>
      </w:r>
      <w:proofErr w:type="gramEnd"/>
      <w:r w:rsidRPr="0078310F">
        <w:rPr>
          <w:lang w:val="ru-RU"/>
        </w:rPr>
        <w:t xml:space="preserve"> 6 статьи 7 настоящего Решения.</w:t>
      </w:r>
    </w:p>
    <w:p w:rsidR="0078310F" w:rsidRPr="0078310F" w:rsidRDefault="0078310F" w:rsidP="0078310F">
      <w:pPr>
        <w:pStyle w:val="1"/>
        <w:keepNext w:val="0"/>
        <w:numPr>
          <w:ilvl w:val="0"/>
          <w:numId w:val="2"/>
        </w:numPr>
        <w:ind w:left="0" w:firstLine="709"/>
      </w:pPr>
      <w:r w:rsidRPr="0078310F">
        <w:t xml:space="preserve">8. Главный администратор доходов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перечень подведомственных ему администраторов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представляет сведения, необходимые для составления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представляет сведения для составления и ведения кассового плана;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и представляет бюджетную отчетность главного администратора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реестр источников доходов бюджета по закрепленным за ним источникам доходов на </w:t>
      </w:r>
      <w:proofErr w:type="gramStart"/>
      <w:r w:rsidRPr="0078310F">
        <w:rPr>
          <w:rFonts w:ascii="Times New Roman" w:hAnsi="Times New Roman" w:cs="Times New Roman"/>
          <w:sz w:val="24"/>
          <w:szCs w:val="24"/>
        </w:rPr>
        <w:t>основании</w:t>
      </w:r>
      <w:proofErr w:type="gramEnd"/>
      <w:r w:rsidRPr="0078310F">
        <w:rPr>
          <w:rFonts w:ascii="Times New Roman" w:hAnsi="Times New Roman" w:cs="Times New Roman"/>
          <w:sz w:val="24"/>
          <w:szCs w:val="24"/>
        </w:rPr>
        <w:t xml:space="preserve"> перечня источников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методику прогнозирования поступлений доходов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общими требованиями к такой методике, установленными Правительством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принимает решение о признании безнадежной к взысканию задолженности по платежам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установленные Бюджетным кодексом Российской Федерации и принимаемыми в соответствии с муниципальными правовыми актами, регулирующие бюджетные правоотношения.</w:t>
      </w:r>
    </w:p>
    <w:p w:rsidR="0078310F" w:rsidRPr="0078310F" w:rsidRDefault="0078310F" w:rsidP="0078310F">
      <w:pPr>
        <w:pStyle w:val="1"/>
        <w:keepNext w:val="0"/>
        <w:numPr>
          <w:ilvl w:val="0"/>
          <w:numId w:val="2"/>
        </w:numPr>
        <w:ind w:left="0" w:firstLine="709"/>
      </w:pPr>
      <w:r w:rsidRPr="0078310F">
        <w:t xml:space="preserve">9. Главный администратор источников финансирования дефицита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формирует перечни подведомственных ему администраторов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планирование (прогнозирование) поступлений и выплат по источникам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w:t>
      </w:r>
      <w:proofErr w:type="spellStart"/>
      <w:r w:rsidRPr="0078310F">
        <w:rPr>
          <w:rFonts w:ascii="Times New Roman" w:hAnsi="Times New Roman" w:cs="Times New Roman"/>
          <w:sz w:val="24"/>
          <w:szCs w:val="24"/>
        </w:rPr>
        <w:t>адресность</w:t>
      </w:r>
      <w:proofErr w:type="spellEnd"/>
      <w:r w:rsidRPr="0078310F">
        <w:rPr>
          <w:rFonts w:ascii="Times New Roman" w:hAnsi="Times New Roman" w:cs="Times New Roman"/>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бюджетную отчетность главного </w:t>
      </w:r>
      <w:proofErr w:type="gramStart"/>
      <w:r w:rsidRPr="0078310F">
        <w:rPr>
          <w:rFonts w:ascii="Times New Roman" w:hAnsi="Times New Roman" w:cs="Times New Roman"/>
          <w:sz w:val="24"/>
          <w:szCs w:val="24"/>
        </w:rPr>
        <w:t>администратора источников финансирования дефицита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составляет обоснования бюджетных ассигнований.</w:t>
      </w:r>
    </w:p>
    <w:p w:rsidR="0078310F" w:rsidRPr="0078310F" w:rsidRDefault="0078310F" w:rsidP="0078310F">
      <w:pPr>
        <w:pStyle w:val="1"/>
        <w:keepNext w:val="0"/>
        <w:numPr>
          <w:ilvl w:val="0"/>
          <w:numId w:val="2"/>
        </w:numPr>
        <w:ind w:left="0" w:firstLine="709"/>
      </w:pPr>
      <w:r w:rsidRPr="0078310F">
        <w:t xml:space="preserve">Статья 8. Доходы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Доходы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Курской области о налогах и сборах, муниципальными правовыми актами органов местного самоуправления о налогах и сборах.</w:t>
      </w:r>
    </w:p>
    <w:p w:rsidR="0078310F" w:rsidRPr="0078310F" w:rsidRDefault="0078310F" w:rsidP="0078310F">
      <w:pPr>
        <w:pStyle w:val="1"/>
        <w:keepNext w:val="0"/>
        <w:numPr>
          <w:ilvl w:val="0"/>
          <w:numId w:val="2"/>
        </w:numPr>
        <w:ind w:left="0" w:firstLine="709"/>
      </w:pPr>
      <w:r w:rsidRPr="0078310F">
        <w:t xml:space="preserve">Статья 9. Расходы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Формирование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осуществляется в соответствии с расходными обязательствами, установленными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в плановом периоде за счет средств</w:t>
      </w:r>
      <w:proofErr w:type="gramEnd"/>
      <w:r w:rsidRPr="0078310F">
        <w:rPr>
          <w:rFonts w:ascii="Times New Roman" w:hAnsi="Times New Roman" w:cs="Times New Roman"/>
          <w:sz w:val="24"/>
          <w:szCs w:val="24"/>
        </w:rPr>
        <w:t xml:space="preserve"> соответствующих бюджетов, а также установленными муниципальными правовыми актами.</w:t>
      </w:r>
    </w:p>
    <w:p w:rsidR="0078310F" w:rsidRPr="0078310F" w:rsidRDefault="0078310F" w:rsidP="0078310F">
      <w:pPr>
        <w:pStyle w:val="1"/>
        <w:keepNext w:val="0"/>
        <w:numPr>
          <w:ilvl w:val="0"/>
          <w:numId w:val="2"/>
        </w:numPr>
        <w:ind w:left="0" w:firstLine="709"/>
      </w:pPr>
      <w:r w:rsidRPr="0078310F">
        <w:t xml:space="preserve">Статья 10. Резервный фонд Администрации </w:t>
      </w:r>
      <w:r w:rsidR="00C55C6C">
        <w:t>Панинского</w:t>
      </w:r>
      <w: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 расходной части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создается резервный фонд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Размер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устанавливается решением Собрания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местном бюджете на соответствующий год и плановый период и не может превышать 3% утвержденного объема расходов.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Бюджетные ассигнования резервного фонда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учитываются в расходной части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Медвенского района Курской области и используются на финансирование: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проведения аварийно-восстановительных работ по ликвидации последствий стихийных бедствий и других чрезвычайных ситуаций, имеющих место в текущем финансовом году и плановом периоде;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участия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в мероприятиях, проводимых в других регионах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выплат разовых премий, разовой материальной помощи гражданам за заслуги перед муниципальным образованием «</w:t>
      </w:r>
      <w:r w:rsidR="00C55C6C">
        <w:rPr>
          <w:rFonts w:ascii="Times New Roman" w:hAnsi="Times New Roman" w:cs="Times New Roman"/>
          <w:sz w:val="24"/>
          <w:szCs w:val="24"/>
        </w:rPr>
        <w:t>Панинский</w:t>
      </w:r>
      <w:r w:rsidR="00BA1B96">
        <w:rPr>
          <w:rFonts w:ascii="Times New Roman" w:hAnsi="Times New Roman" w:cs="Times New Roman"/>
          <w:sz w:val="24"/>
          <w:szCs w:val="24"/>
        </w:rPr>
        <w:t xml:space="preserve"> </w:t>
      </w:r>
      <w:r w:rsidRPr="0078310F">
        <w:rPr>
          <w:rFonts w:ascii="Times New Roman" w:hAnsi="Times New Roman" w:cs="Times New Roman"/>
          <w:sz w:val="24"/>
          <w:szCs w:val="24"/>
        </w:rPr>
        <w:t>сельсовет» Медвенского района;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приема делегаций, проведения семинаров, встреч, совещаний, выставок, конкурсов, конференций, симпозиумов;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мероприятий, связанных с выездом представителей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страны ближнего и дальнего зарубежья;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других расходов и мероприятий местного значения, предусмотренных Законом Российской Федерации от 06.10.2003 </w:t>
      </w:r>
      <w:r w:rsidR="00BA1B96">
        <w:rPr>
          <w:rFonts w:ascii="Times New Roman" w:hAnsi="Times New Roman" w:cs="Times New Roman"/>
          <w:sz w:val="24"/>
          <w:szCs w:val="24"/>
        </w:rPr>
        <w:t>№</w:t>
      </w:r>
      <w:r w:rsidRPr="0078310F">
        <w:rPr>
          <w:rFonts w:ascii="Times New Roman" w:hAnsi="Times New Roman" w:cs="Times New Roman"/>
          <w:sz w:val="24"/>
          <w:szCs w:val="24"/>
        </w:rPr>
        <w:t xml:space="preserve"> 131-ФЗ </w:t>
      </w:r>
      <w:r w:rsidR="00BA1B96">
        <w:rPr>
          <w:rFonts w:ascii="Times New Roman" w:hAnsi="Times New Roman" w:cs="Times New Roman"/>
          <w:sz w:val="24"/>
          <w:szCs w:val="24"/>
        </w:rPr>
        <w:t>«</w:t>
      </w:r>
      <w:r w:rsidRPr="0078310F">
        <w:rPr>
          <w:rFonts w:ascii="Times New Roman" w:hAnsi="Times New Roman" w:cs="Times New Roman"/>
          <w:sz w:val="24"/>
          <w:szCs w:val="24"/>
        </w:rPr>
        <w:t>Об общих принципах организации местного самоуправления в Российской Федерации</w:t>
      </w:r>
      <w:r w:rsidR="00BA1B96">
        <w:rPr>
          <w:rFonts w:ascii="Times New Roman" w:hAnsi="Times New Roman" w:cs="Times New Roman"/>
          <w:sz w:val="24"/>
          <w:szCs w:val="24"/>
        </w:rPr>
        <w:t>»</w:t>
      </w:r>
      <w:r w:rsidRPr="0078310F">
        <w:rPr>
          <w:rFonts w:ascii="Times New Roman" w:hAnsi="Times New Roman" w:cs="Times New Roman"/>
          <w:sz w:val="24"/>
          <w:szCs w:val="24"/>
        </w:rPr>
        <w:t xml:space="preserve"> по решению Главы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Отчет об использовании бюджетных ассигнований резервного фонда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прилагается к ежеквартальному и годовому отчетам об исполнении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Отдел по бухгалтерскому учету и распоряжением имуществом информирует Собрание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расходовании средств резервного фонда.</w:t>
      </w:r>
    </w:p>
    <w:p w:rsidR="0078310F" w:rsidRPr="0078310F" w:rsidRDefault="0078310F" w:rsidP="0078310F">
      <w:pPr>
        <w:pStyle w:val="1"/>
        <w:keepNext w:val="0"/>
        <w:numPr>
          <w:ilvl w:val="0"/>
          <w:numId w:val="2"/>
        </w:numPr>
        <w:ind w:left="0" w:firstLine="709"/>
      </w:pPr>
      <w:r w:rsidRPr="0078310F">
        <w:t xml:space="preserve">Статья 11. Муниципальные внутренние заимствования и муниципальный долг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1</w:t>
      </w:r>
      <w:r w:rsidRPr="0078310F">
        <w:rPr>
          <w:rFonts w:ascii="Times New Roman" w:hAnsi="Times New Roman" w:cs="Times New Roman"/>
          <w:b/>
          <w:sz w:val="24"/>
          <w:szCs w:val="24"/>
        </w:rPr>
        <w:t xml:space="preserve">. </w:t>
      </w:r>
      <w:r w:rsidRPr="0078310F">
        <w:rPr>
          <w:rFonts w:ascii="Times New Roman" w:hAnsi="Times New Roman" w:cs="Times New Roman"/>
          <w:sz w:val="24"/>
          <w:szCs w:val="24"/>
        </w:rPr>
        <w:t>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Долговые обязательства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могут существовать в виде обязательств по:</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 ценным бумагам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(муниципальные ценные бумаги);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бюджетным кредитам, привлеченным в бюджет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от других бюджетов бюджетной системы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w:t>
      </w:r>
      <w:proofErr w:type="gramStart"/>
      <w:r w:rsidRPr="0078310F">
        <w:rPr>
          <w:rFonts w:ascii="Times New Roman" w:hAnsi="Times New Roman" w:cs="Times New Roman"/>
          <w:sz w:val="24"/>
          <w:szCs w:val="24"/>
        </w:rPr>
        <w:t>кредитам</w:t>
      </w:r>
      <w:proofErr w:type="gramEnd"/>
      <w:r w:rsidRPr="0078310F">
        <w:rPr>
          <w:rFonts w:ascii="Times New Roman" w:hAnsi="Times New Roman" w:cs="Times New Roman"/>
          <w:sz w:val="24"/>
          <w:szCs w:val="24"/>
        </w:rPr>
        <w:t xml:space="preserve"> полученным </w:t>
      </w:r>
      <w:proofErr w:type="spellStart"/>
      <w:r w:rsidR="00BA1B96">
        <w:rPr>
          <w:rFonts w:ascii="Times New Roman" w:hAnsi="Times New Roman" w:cs="Times New Roman"/>
          <w:sz w:val="24"/>
          <w:szCs w:val="24"/>
        </w:rPr>
        <w:t>Амосовским</w:t>
      </w:r>
      <w:proofErr w:type="spellEnd"/>
      <w:r w:rsidR="00BA1B96" w:rsidRPr="0078310F">
        <w:rPr>
          <w:rFonts w:ascii="Times New Roman" w:hAnsi="Times New Roman" w:cs="Times New Roman"/>
          <w:sz w:val="24"/>
          <w:szCs w:val="24"/>
        </w:rPr>
        <w:t xml:space="preserve"> сельсовет</w:t>
      </w:r>
      <w:r w:rsidR="00BA1B96">
        <w:rPr>
          <w:rFonts w:ascii="Times New Roman" w:hAnsi="Times New Roman" w:cs="Times New Roman"/>
          <w:sz w:val="24"/>
          <w:szCs w:val="24"/>
        </w:rPr>
        <w:t>ом</w:t>
      </w:r>
      <w:r w:rsidRPr="0078310F">
        <w:rPr>
          <w:rFonts w:ascii="Times New Roman" w:hAnsi="Times New Roman" w:cs="Times New Roman"/>
          <w:sz w:val="24"/>
          <w:szCs w:val="24"/>
        </w:rPr>
        <w:t xml:space="preserve"> Медвенского района Курской области от кредитных организаций;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 гарантиям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3. В объем муниципального долга включаются: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а) номинальная сумма долга по муниципальным ценным бумагам;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объем основного долга по бюджетным кредитам, привлеченным </w:t>
      </w:r>
      <w:proofErr w:type="gramStart"/>
      <w:r w:rsidRPr="0078310F">
        <w:rPr>
          <w:rFonts w:ascii="Times New Roman" w:hAnsi="Times New Roman" w:cs="Times New Roman"/>
          <w:sz w:val="24"/>
          <w:szCs w:val="24"/>
        </w:rPr>
        <w:t>в</w:t>
      </w:r>
      <w:proofErr w:type="gramEnd"/>
      <w:r w:rsidRPr="0078310F">
        <w:rPr>
          <w:rFonts w:ascii="Times New Roman" w:hAnsi="Times New Roman" w:cs="Times New Roman"/>
          <w:sz w:val="24"/>
          <w:szCs w:val="24"/>
        </w:rPr>
        <w:t xml:space="preserve"> местный бюджет;</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объем основного долга по кредитам, полученным </w:t>
      </w:r>
      <w:proofErr w:type="spellStart"/>
      <w:r w:rsidR="00BA1B96">
        <w:rPr>
          <w:rFonts w:ascii="Times New Roman" w:hAnsi="Times New Roman" w:cs="Times New Roman"/>
          <w:sz w:val="24"/>
          <w:szCs w:val="24"/>
        </w:rPr>
        <w:t>Амосовским</w:t>
      </w:r>
      <w:proofErr w:type="spellEnd"/>
      <w:r w:rsidR="00BA1B96" w:rsidRPr="0078310F">
        <w:rPr>
          <w:rFonts w:ascii="Times New Roman" w:hAnsi="Times New Roman" w:cs="Times New Roman"/>
          <w:sz w:val="24"/>
          <w:szCs w:val="24"/>
        </w:rPr>
        <w:t xml:space="preserve"> сельсовет</w:t>
      </w:r>
      <w:r w:rsidR="00BA1B96">
        <w:rPr>
          <w:rFonts w:ascii="Times New Roman" w:hAnsi="Times New Roman" w:cs="Times New Roman"/>
          <w:sz w:val="24"/>
          <w:szCs w:val="24"/>
        </w:rPr>
        <w:t>ом</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г) объем обязательств по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spellStart"/>
      <w:r w:rsidRPr="0078310F">
        <w:rPr>
          <w:rFonts w:ascii="Times New Roman" w:hAnsi="Times New Roman" w:cs="Times New Roman"/>
          <w:sz w:val="24"/>
          <w:szCs w:val="24"/>
        </w:rPr>
        <w:t>д</w:t>
      </w:r>
      <w:proofErr w:type="spellEnd"/>
      <w:r w:rsidRPr="0078310F">
        <w:rPr>
          <w:rFonts w:ascii="Times New Roman" w:hAnsi="Times New Roman" w:cs="Times New Roman"/>
          <w:sz w:val="24"/>
          <w:szCs w:val="24"/>
        </w:rPr>
        <w:t xml:space="preserve">) объем иных (за исключением указанных) непогашенных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Долговые обязательства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могут быть краткосрочными (менее одного года), среднесрочными (от одного года до пяти) и долгосрочными (от пяти до десяти лет включительно).</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5. Прекращение долговых обязательств, выраженных в валюте Российской Федерации, и их списание с муниципального долга: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 в случае если муниципальное долговое обязательство, выраженное в валюте Российской Федерации, не предъявлено к погашению в течение трех лет с </w:t>
      </w:r>
      <w:proofErr w:type="gramStart"/>
      <w:r w:rsidRPr="0078310F">
        <w:rPr>
          <w:rFonts w:ascii="Times New Roman" w:hAnsi="Times New Roman" w:cs="Times New Roman"/>
          <w:sz w:val="24"/>
          <w:szCs w:val="24"/>
        </w:rPr>
        <w:t>даты</w:t>
      </w:r>
      <w:proofErr w:type="gramEnd"/>
      <w:r w:rsidRPr="0078310F">
        <w:rPr>
          <w:rFonts w:ascii="Times New Roman" w:hAnsi="Times New Roman" w:cs="Times New Roman"/>
          <w:sz w:val="24"/>
          <w:szCs w:val="24"/>
        </w:rPr>
        <w:t xml:space="preserve">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w:t>
      </w:r>
      <w:r w:rsidR="00BA1B96">
        <w:rPr>
          <w:rFonts w:ascii="Times New Roman" w:hAnsi="Times New Roman" w:cs="Times New Roman"/>
          <w:sz w:val="24"/>
          <w:szCs w:val="24"/>
        </w:rPr>
        <w:t xml:space="preserve"> </w:t>
      </w:r>
      <w:r w:rsidRPr="0078310F">
        <w:rPr>
          <w:rFonts w:ascii="Times New Roman" w:hAnsi="Times New Roman" w:cs="Times New Roman"/>
          <w:sz w:val="24"/>
          <w:szCs w:val="24"/>
        </w:rPr>
        <w:t xml:space="preserve">115 Бюджетного кодекса Российской Федерации, указанное </w:t>
      </w:r>
      <w:r w:rsidRPr="0078310F">
        <w:rPr>
          <w:rFonts w:ascii="Times New Roman" w:hAnsi="Times New Roman" w:cs="Times New Roman"/>
          <w:sz w:val="24"/>
          <w:szCs w:val="24"/>
        </w:rPr>
        <w:lastRenderedPageBreak/>
        <w:t>обязательство считается полностью прекращенным и списывается с муниципального долга, если иное не предусмотрено муниципальными правовыми актами;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б) Администрация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 истечении сроков и в иных случаях, указанных в п.1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г)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кодекса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spellStart"/>
      <w:r w:rsidRPr="0078310F">
        <w:rPr>
          <w:rFonts w:ascii="Times New Roman" w:hAnsi="Times New Roman" w:cs="Times New Roman"/>
          <w:sz w:val="24"/>
          <w:szCs w:val="24"/>
        </w:rPr>
        <w:t>д</w:t>
      </w:r>
      <w:proofErr w:type="spellEnd"/>
      <w:r w:rsidRPr="0078310F">
        <w:rPr>
          <w:rFonts w:ascii="Times New Roman" w:hAnsi="Times New Roman" w:cs="Times New Roman"/>
          <w:sz w:val="24"/>
          <w:szCs w:val="24"/>
        </w:rPr>
        <w:t>) выпущенные муниципальные ценные бумаги, выкупленные в полном объеме эмитировавших их органом в соответствии с условиями выпуска ценных бумаг до наступления даты погашения, могут быть признаны по решению указанного органа досрочно погашенными.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6. Управление муниципальным долгом осуществляется в соответствии с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7. Ответственность по долговым обязательствам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Муниципальное образование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не несет ответственности по долговым обязательствам Российской Федерации, субъектов Российской Федерации и муниципальных образований поселений, если указанные обязательства не были гарантированы муниципальным образованием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8. Муниципальные внутренние заимствования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Под муниципальными заимствованиями понимаются муниципальные займы, осуществляемые путем выпуска ценных бумаг от имени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кредиты, привлекаемые в соответствии с положениями Бюджетного кодекса Российской Федерации в бюджет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от других бюджетов бюджетной системы Российской Федерации и от кредитных организаций, по которым возникают муниципальные долговые обязательства.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Право осуществления муниципальных заимствований от имени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Бюджетным кодексом Российской Федерации и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принадлежит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9. Предельный объем муниципального долга не должен превышать утвержденного общего годового объема доходов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без учета утвержденного объема безвозмездных поступлений и (или) поступлений налоговых доходов по дополнительным нормативам отчислений.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10. Предоставление муниципальных гарантий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а) от имени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муниципальные гарантии предоставляются Администрацией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пределах общей суммы предоставляемых гарантий, указанной в</w:t>
      </w:r>
      <w:r w:rsidR="00BA1B96">
        <w:rPr>
          <w:rFonts w:ascii="Times New Roman" w:hAnsi="Times New Roman" w:cs="Times New Roman"/>
          <w:sz w:val="24"/>
          <w:szCs w:val="24"/>
        </w:rPr>
        <w:t xml:space="preserve"> решении</w:t>
      </w:r>
      <w:r w:rsidRPr="0078310F">
        <w:rPr>
          <w:rFonts w:ascii="Times New Roman" w:hAnsi="Times New Roman" w:cs="Times New Roman"/>
          <w:sz w:val="24"/>
          <w:szCs w:val="24"/>
        </w:rPr>
        <w:t xml:space="preserve"> Собрания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бюджете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r w:rsidRPr="0078310F">
        <w:rPr>
          <w:rFonts w:ascii="Times New Roman" w:hAnsi="Times New Roman" w:cs="Times New Roman"/>
          <w:sz w:val="24"/>
          <w:szCs w:val="24"/>
        </w:rPr>
        <w:lastRenderedPageBreak/>
        <w:t>Медвенского</w:t>
      </w:r>
      <w:r w:rsidR="00BA1B96">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на очередной финансовый год (очередной финансовый год и плановый период), в соответствии с требованиями бюджетного законодательства и в порядке установленном муниципальным правовым</w:t>
      </w:r>
      <w:proofErr w:type="gramEnd"/>
      <w:r w:rsidRPr="0078310F">
        <w:rPr>
          <w:rFonts w:ascii="Times New Roman" w:hAnsi="Times New Roman" w:cs="Times New Roman"/>
          <w:sz w:val="24"/>
          <w:szCs w:val="24"/>
        </w:rPr>
        <w:t xml:space="preserve"> актом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предоставление и исполнение муниципальной гарантии подлежит отражению в муниципальной долговой книге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отел по бухгалтерскому учету и распоряжением имуществом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ведет учет выданных гарантий, исполнения обязатель</w:t>
      </w:r>
      <w:proofErr w:type="gramStart"/>
      <w:r w:rsidRPr="0078310F">
        <w:rPr>
          <w:rFonts w:ascii="Times New Roman" w:hAnsi="Times New Roman" w:cs="Times New Roman"/>
          <w:sz w:val="24"/>
          <w:szCs w:val="24"/>
        </w:rPr>
        <w:t>ств пр</w:t>
      </w:r>
      <w:proofErr w:type="gramEnd"/>
      <w:r w:rsidRPr="0078310F">
        <w:rPr>
          <w:rFonts w:ascii="Times New Roman" w:hAnsi="Times New Roman" w:cs="Times New Roman"/>
          <w:sz w:val="24"/>
          <w:szCs w:val="24"/>
        </w:rPr>
        <w:t>инципала, обеспеченных гарантиями, а также учет осуществления гарантом платежей по выданным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11. Учет и регистрация муниципальных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Учет и регистрация муниципальных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BA1B96">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осуществляется в муниципальной долговой книге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BA1B96">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в порядке, утвержденном Администрацией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Default="0078310F" w:rsidP="0078310F">
      <w:pPr>
        <w:pStyle w:val="ConsNormal"/>
        <w:keepNext/>
        <w:widowControl/>
        <w:ind w:right="0" w:firstLine="709"/>
        <w:jc w:val="both"/>
        <w:rPr>
          <w:rFonts w:ascii="Times New Roman" w:hAnsi="Times New Roman" w:cs="Times New Roman"/>
          <w:b/>
          <w:bCs/>
          <w:sz w:val="24"/>
          <w:szCs w:val="24"/>
        </w:rPr>
      </w:pPr>
      <w:r w:rsidRPr="0078310F">
        <w:rPr>
          <w:rFonts w:ascii="Times New Roman" w:hAnsi="Times New Roman" w:cs="Times New Roman"/>
          <w:b/>
          <w:sz w:val="24"/>
          <w:szCs w:val="24"/>
        </w:rPr>
        <w:t xml:space="preserve">Раздел II. Составление проекта бюджета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w:t>
      </w:r>
      <w:r w:rsidR="00601747">
        <w:rPr>
          <w:rFonts w:ascii="Times New Roman" w:hAnsi="Times New Roman" w:cs="Times New Roman"/>
          <w:b/>
          <w:bCs/>
          <w:sz w:val="24"/>
          <w:szCs w:val="24"/>
        </w:rPr>
        <w:t xml:space="preserve"> района Курской области</w:t>
      </w:r>
    </w:p>
    <w:p w:rsidR="00601747" w:rsidRPr="0078310F" w:rsidRDefault="00601747" w:rsidP="0078310F">
      <w:pPr>
        <w:pStyle w:val="ConsNormal"/>
        <w:keepNext/>
        <w:widowControl/>
        <w:ind w:right="0" w:firstLine="709"/>
        <w:jc w:val="both"/>
        <w:rPr>
          <w:rFonts w:ascii="Times New Roman" w:hAnsi="Times New Roman" w:cs="Times New Roman"/>
          <w:b/>
          <w:bCs/>
          <w:sz w:val="24"/>
          <w:szCs w:val="24"/>
        </w:rPr>
      </w:pPr>
    </w:p>
    <w:p w:rsidR="0078310F" w:rsidRPr="0078310F" w:rsidRDefault="0078310F" w:rsidP="0078310F">
      <w:pPr>
        <w:pStyle w:val="1"/>
        <w:keepNext w:val="0"/>
        <w:numPr>
          <w:ilvl w:val="0"/>
          <w:numId w:val="2"/>
        </w:numPr>
        <w:ind w:left="0" w:firstLine="709"/>
      </w:pPr>
      <w:r w:rsidRPr="0078310F">
        <w:t xml:space="preserve">Статья 12. Основы составления проекта бюджета </w:t>
      </w:r>
      <w:r w:rsidR="00C55C6C">
        <w:t>Панинского</w:t>
      </w:r>
      <w:r w:rsidRPr="0078310F">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составляется на основе прогноза социально-экономического развития в целях финансового обеспечения расходных обязательств муниципального образования.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Составление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r w:rsidR="00601747">
        <w:rPr>
          <w:rFonts w:ascii="Times New Roman" w:hAnsi="Times New Roman" w:cs="Times New Roman"/>
          <w:sz w:val="24"/>
          <w:szCs w:val="24"/>
        </w:rPr>
        <w:t xml:space="preserve"> Курской области</w:t>
      </w:r>
      <w:r w:rsidRPr="0078310F">
        <w:rPr>
          <w:rFonts w:ascii="Times New Roman" w:hAnsi="Times New Roman" w:cs="Times New Roman"/>
          <w:sz w:val="24"/>
          <w:szCs w:val="24"/>
        </w:rPr>
        <w:t xml:space="preserve"> – осуществляется в соответствии с методикой формирования бюджета на соответствующий год и плановый период, утвержденной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w:t>
      </w:r>
      <w:r w:rsidR="00601747">
        <w:rPr>
          <w:rFonts w:ascii="Times New Roman" w:hAnsi="Times New Roman" w:cs="Times New Roman"/>
          <w:sz w:val="24"/>
          <w:szCs w:val="24"/>
        </w:rPr>
        <w:t xml:space="preserve">Курской области </w:t>
      </w:r>
      <w:r w:rsidRPr="0078310F">
        <w:rPr>
          <w:rFonts w:ascii="Times New Roman" w:hAnsi="Times New Roman" w:cs="Times New Roman"/>
          <w:sz w:val="24"/>
          <w:szCs w:val="24"/>
        </w:rPr>
        <w:t>составляется и утверждается сроком на три года (на очередной финансовый год и плановый период).</w:t>
      </w:r>
    </w:p>
    <w:p w:rsidR="00601747"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Непосредственное составление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w:t>
      </w:r>
      <w:r w:rsidR="00601747">
        <w:rPr>
          <w:rFonts w:ascii="Times New Roman" w:hAnsi="Times New Roman" w:cs="Times New Roman"/>
          <w:sz w:val="24"/>
          <w:szCs w:val="24"/>
        </w:rPr>
        <w:t>а Курской области осуществляет</w:t>
      </w: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00601747">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Составление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основывается 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положениях</w:t>
      </w:r>
      <w:proofErr w:type="gramEnd"/>
      <w:r w:rsidRPr="0078310F">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основных направлений бюджетной и налоговой политики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прогнозе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Start"/>
      <w:r w:rsidRPr="0078310F">
        <w:rPr>
          <w:rFonts w:ascii="Times New Roman" w:hAnsi="Times New Roman" w:cs="Times New Roman"/>
          <w:sz w:val="24"/>
          <w:szCs w:val="24"/>
        </w:rPr>
        <w:t xml:space="preserve">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бюджетном прогнозе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(проекте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проекте изменений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w:t>
      </w:r>
      <w:proofErr w:type="gramStart"/>
      <w:r w:rsidRPr="0078310F">
        <w:rPr>
          <w:rFonts w:ascii="Times New Roman" w:hAnsi="Times New Roman" w:cs="Times New Roman"/>
          <w:sz w:val="24"/>
          <w:szCs w:val="24"/>
        </w:rPr>
        <w:t>долгосрочный</w:t>
      </w:r>
      <w:proofErr w:type="gramEnd"/>
      <w:r w:rsidRPr="0078310F">
        <w:rPr>
          <w:rFonts w:ascii="Times New Roman" w:hAnsi="Times New Roman" w:cs="Times New Roman"/>
          <w:sz w:val="24"/>
          <w:szCs w:val="24"/>
        </w:rPr>
        <w:t xml:space="preserve">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муниципальных </w:t>
      </w:r>
      <w:proofErr w:type="gramStart"/>
      <w:r w:rsidRPr="0078310F">
        <w:rPr>
          <w:rFonts w:ascii="Times New Roman" w:hAnsi="Times New Roman" w:cs="Times New Roman"/>
          <w:sz w:val="24"/>
          <w:szCs w:val="24"/>
        </w:rPr>
        <w:t>программах</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(проектах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проектах изменений указанных программ).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6. Для составления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необходимы сведения: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действующем на момент на</w:t>
      </w:r>
      <w:r w:rsidR="00601747">
        <w:rPr>
          <w:rFonts w:ascii="Times New Roman" w:hAnsi="Times New Roman" w:cs="Times New Roman"/>
          <w:sz w:val="24"/>
          <w:szCs w:val="24"/>
        </w:rPr>
        <w:t>чала разработки проекта бюджета</w:t>
      </w:r>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w:t>
      </w:r>
      <w:r w:rsidR="00601747">
        <w:rPr>
          <w:rFonts w:ascii="Times New Roman" w:hAnsi="Times New Roman" w:cs="Times New Roman"/>
          <w:sz w:val="24"/>
          <w:szCs w:val="24"/>
        </w:rPr>
        <w:t>а Курской области</w:t>
      </w:r>
      <w:r w:rsidRPr="0078310F">
        <w:rPr>
          <w:rFonts w:ascii="Times New Roman" w:hAnsi="Times New Roman" w:cs="Times New Roman"/>
          <w:sz w:val="24"/>
          <w:szCs w:val="24"/>
        </w:rPr>
        <w:t xml:space="preserve"> законодательстве Российской Федерации о налогах и сборах, законодательстве Курской области о налогах и сборах, нормативных правовых актах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 нормативах отчислений от федеральных, региональных, местных налогов и сборов, налогов, предусмотренных специальными налоговыми режимами, в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Start"/>
      <w:r w:rsidRPr="0078310F">
        <w:rPr>
          <w:rFonts w:ascii="Times New Roman" w:hAnsi="Times New Roman" w:cs="Times New Roman"/>
          <w:sz w:val="24"/>
          <w:szCs w:val="24"/>
        </w:rPr>
        <w:t xml:space="preserve">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предполагаемых объемах финансовой помощи, предоставляемой из бюджетов других уровней бюджетной системы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видах и объемах расходов, передаваемых с других уровней бюджетной системы Российской Федерации.</w:t>
      </w:r>
    </w:p>
    <w:p w:rsidR="0078310F" w:rsidRPr="0078310F" w:rsidRDefault="0078310F" w:rsidP="0078310F">
      <w:pPr>
        <w:pStyle w:val="1"/>
        <w:keepNext w:val="0"/>
        <w:numPr>
          <w:ilvl w:val="0"/>
          <w:numId w:val="2"/>
        </w:numPr>
        <w:ind w:left="0" w:firstLine="709"/>
      </w:pPr>
      <w:r w:rsidRPr="0078310F">
        <w:t xml:space="preserve">Статья 13. Прогноз социально-экономического развития </w:t>
      </w:r>
      <w:r w:rsidR="00C55C6C">
        <w:t>Панинского</w:t>
      </w:r>
      <w:r w:rsidR="00601747">
        <w:t xml:space="preserve"> </w:t>
      </w:r>
      <w:r w:rsidRPr="0078310F">
        <w:t xml:space="preserve">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разрабатывается на период не менее трех лет.</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ежегодно разрабатывается в соответствии с порядком, утвержденным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одобряется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принятием решения о внесении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пояснительной записке к прогнозу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ходе составления и рассмотрения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влечет за собой изменение основных характеристик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Разработка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w:t>
      </w:r>
      <w:r w:rsidR="00601747">
        <w:rPr>
          <w:rFonts w:ascii="Times New Roman" w:hAnsi="Times New Roman" w:cs="Times New Roman"/>
          <w:sz w:val="24"/>
          <w:szCs w:val="24"/>
        </w:rPr>
        <w:t xml:space="preserve">асти </w:t>
      </w:r>
      <w:r w:rsidRPr="0078310F">
        <w:rPr>
          <w:rFonts w:ascii="Times New Roman" w:hAnsi="Times New Roman" w:cs="Times New Roman"/>
          <w:sz w:val="24"/>
          <w:szCs w:val="24"/>
        </w:rPr>
        <w:t xml:space="preserve">на очередной финансовый год и плановый период осуществляется отделом по бухгалтерскому учету и распоряжением имуществом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78310F" w:rsidP="0078310F">
      <w:pPr>
        <w:pStyle w:val="1"/>
        <w:keepNext w:val="0"/>
        <w:numPr>
          <w:ilvl w:val="0"/>
          <w:numId w:val="2"/>
        </w:numPr>
        <w:ind w:left="0" w:firstLine="709"/>
      </w:pPr>
      <w:r w:rsidRPr="0078310F">
        <w:t>Статья 13.1 Долгосрочное бюджетное планирование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Долгосрочное бюджетное планирование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осуществляется путем формирования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w:t>
      </w:r>
      <w:proofErr w:type="gramStart"/>
      <w:r w:rsidRPr="0078310F">
        <w:rPr>
          <w:rFonts w:ascii="Times New Roman" w:hAnsi="Times New Roman" w:cs="Times New Roman"/>
          <w:sz w:val="24"/>
          <w:szCs w:val="24"/>
        </w:rPr>
        <w:t>долгосрочный</w:t>
      </w:r>
      <w:proofErr w:type="gramEnd"/>
      <w:r w:rsidRPr="0078310F">
        <w:rPr>
          <w:rFonts w:ascii="Times New Roman" w:hAnsi="Times New Roman" w:cs="Times New Roman"/>
          <w:sz w:val="24"/>
          <w:szCs w:val="24"/>
        </w:rPr>
        <w:t xml:space="preserve"> период.</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Бюджетный прогноз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на долгосрочный период разрабатывается каждые три года на шесть и более лет на основе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соответствующий период.</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Бюджетный прогноз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может быть изменен с учетом изменения прогноза социально-</w:t>
      </w:r>
      <w:r w:rsidRPr="0078310F">
        <w:rPr>
          <w:rFonts w:ascii="Times New Roman" w:hAnsi="Times New Roman" w:cs="Times New Roman"/>
          <w:sz w:val="24"/>
          <w:szCs w:val="24"/>
        </w:rPr>
        <w:lastRenderedPageBreak/>
        <w:t xml:space="preserve">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соответствующий период и принятого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без продления периода его действия.</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Порядок разработки и утверждения, период действия, а также требования к составу и содержанию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устанавливаются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с соблюдением требований Бюджетного кодекса Российской Федерации.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Проект бюджетного прогноза (проект изменений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на долгосрочный период (за исключением показателей финансового обеспечения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w:t>
      </w:r>
      <w:r w:rsidR="00601747">
        <w:rPr>
          <w:rFonts w:ascii="Times New Roman" w:hAnsi="Times New Roman" w:cs="Times New Roman"/>
          <w:sz w:val="24"/>
          <w:szCs w:val="24"/>
        </w:rPr>
        <w:t xml:space="preserve">ской области) представляется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проектом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601747">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Бюджетный прогноз (изменения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утверждается (утверждаются)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w:t>
      </w:r>
      <w:proofErr w:type="gramStart"/>
      <w:r w:rsidRPr="0078310F">
        <w:rPr>
          <w:rFonts w:ascii="Times New Roman" w:hAnsi="Times New Roman" w:cs="Times New Roman"/>
          <w:sz w:val="24"/>
          <w:szCs w:val="24"/>
        </w:rPr>
        <w:t>срок</w:t>
      </w:r>
      <w:proofErr w:type="gramEnd"/>
      <w:r w:rsidRPr="0078310F">
        <w:rPr>
          <w:rFonts w:ascii="Times New Roman" w:hAnsi="Times New Roman" w:cs="Times New Roman"/>
          <w:sz w:val="24"/>
          <w:szCs w:val="24"/>
        </w:rPr>
        <w:t xml:space="preserve"> не превышающий двух месяцев со дня официального опубликования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1"/>
        <w:keepNext w:val="0"/>
        <w:numPr>
          <w:ilvl w:val="0"/>
          <w:numId w:val="2"/>
        </w:numPr>
        <w:ind w:left="0" w:firstLine="709"/>
      </w:pPr>
      <w:r w:rsidRPr="0078310F">
        <w:t xml:space="preserve">Статья 14. Муниципальные программы </w:t>
      </w:r>
      <w:r w:rsidR="00C55C6C">
        <w:t>Панинского</w:t>
      </w:r>
      <w:r w:rsidRPr="0078310F">
        <w:t xml:space="preserve"> сельсовета Медвенского района Курской области</w:t>
      </w:r>
    </w:p>
    <w:p w:rsidR="0078310F" w:rsidRPr="0078310F" w:rsidRDefault="00601747" w:rsidP="0060174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roofErr w:type="gramStart"/>
      <w:r w:rsidR="0078310F" w:rsidRPr="0078310F">
        <w:rPr>
          <w:rFonts w:ascii="Times New Roman" w:hAnsi="Times New Roman" w:cs="Times New Roman"/>
          <w:sz w:val="24"/>
          <w:szCs w:val="24"/>
        </w:rPr>
        <w:t>Муниципальные</w:t>
      </w:r>
      <w:proofErr w:type="gramEnd"/>
      <w:r w:rsidR="0078310F" w:rsidRPr="0078310F">
        <w:rPr>
          <w:rFonts w:ascii="Times New Roman" w:hAnsi="Times New Roman" w:cs="Times New Roman"/>
          <w:sz w:val="24"/>
          <w:szCs w:val="24"/>
        </w:rPr>
        <w:t xml:space="preserve"> программы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w:t>
      </w:r>
      <w:r>
        <w:rPr>
          <w:rFonts w:ascii="Times New Roman" w:hAnsi="Times New Roman" w:cs="Times New Roman"/>
          <w:sz w:val="24"/>
          <w:szCs w:val="24"/>
        </w:rPr>
        <w:t xml:space="preserve"> района Курской области утверждаются Администрацией</w:t>
      </w:r>
      <w:r w:rsidR="0078310F"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Сроки реализации муниципальных программ определяются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устанавливаемом ею порядке.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Порядок принятия решений о раз</w:t>
      </w:r>
      <w:r w:rsidR="00601747">
        <w:rPr>
          <w:rFonts w:ascii="Times New Roman" w:hAnsi="Times New Roman" w:cs="Times New Roman"/>
          <w:sz w:val="24"/>
          <w:szCs w:val="24"/>
        </w:rPr>
        <w:t xml:space="preserve">работке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формирования и реализации указанных программ устанавливается муниципальным правовым актом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w:t>
      </w:r>
      <w:proofErr w:type="gramStart"/>
      <w:r w:rsidRPr="0078310F">
        <w:rPr>
          <w:rFonts w:ascii="Times New Roman" w:hAnsi="Times New Roman" w:cs="Times New Roman"/>
          <w:sz w:val="24"/>
          <w:szCs w:val="24"/>
        </w:rPr>
        <w:t xml:space="preserve">Объем бюджетных ассигнований на финансовое обеспечение реализации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утверждается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составе ведомственной структуры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соответствующей каждой программе целевой статье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нормативным правовым актом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proofErr w:type="gramEnd"/>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утвердившим</w:t>
      </w:r>
      <w:proofErr w:type="gramEnd"/>
      <w:r w:rsidRPr="0078310F">
        <w:rPr>
          <w:rFonts w:ascii="Times New Roman" w:hAnsi="Times New Roman" w:cs="Times New Roman"/>
          <w:sz w:val="24"/>
          <w:szCs w:val="24"/>
        </w:rPr>
        <w:t xml:space="preserve"> программу. </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утверждению в сроки, установленные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roofErr w:type="gramEnd"/>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Муниципальные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приведению в соответствие с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позднее трех месяцев со дня вступления его в силу.</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По каждой муниципальной программе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ежегодно проводится оценка эффективности ее реализации. Порядок проведения указанной оценки и ее критерии устанавливаются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По результатам указанной оценки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том числе необходимости </w:t>
      </w:r>
      <w:r w:rsidRPr="0078310F">
        <w:rPr>
          <w:rFonts w:ascii="Times New Roman" w:hAnsi="Times New Roman" w:cs="Times New Roman"/>
          <w:sz w:val="24"/>
          <w:szCs w:val="24"/>
        </w:rPr>
        <w:lastRenderedPageBreak/>
        <w:t xml:space="preserve">изменения объема бюджетных ассигнований на финансовое обеспечение реализации муниципальной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End"/>
    </w:p>
    <w:p w:rsidR="0078310F" w:rsidRPr="0078310F" w:rsidRDefault="0078310F" w:rsidP="0078310F">
      <w:pPr>
        <w:pStyle w:val="1"/>
        <w:keepNext w:val="0"/>
        <w:numPr>
          <w:ilvl w:val="0"/>
          <w:numId w:val="2"/>
        </w:numPr>
        <w:ind w:left="0" w:firstLine="709"/>
      </w:pPr>
      <w:r w:rsidRPr="0078310F">
        <w:t xml:space="preserve">Статья 15. Расходные обязательства </w:t>
      </w:r>
      <w:r w:rsidR="00C55C6C">
        <w:t>Панинского</w:t>
      </w:r>
      <w:r w:rsidRPr="0078310F">
        <w:t xml:space="preserve"> сельсовета Медвенского района Курской области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возникают в результате: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а также заключение муниципальным образованием договоров (соглашений) по данным вопросам;</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принятия муниципальных правовых актов при осуществлении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переданных им отдельных государственных полномочий;</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заключения от имени муниципального образования договоров (соглашений) муниципальными казенными учреждениями.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устанавливаются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самостоятельно и исполняются за счет собственных доходов и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w:t>
      </w:r>
      <w:proofErr w:type="gramStart"/>
      <w:r w:rsidRPr="0078310F">
        <w:rPr>
          <w:rFonts w:ascii="Times New Roman" w:hAnsi="Times New Roman" w:cs="Times New Roman"/>
          <w:sz w:val="24"/>
          <w:szCs w:val="24"/>
        </w:rPr>
        <w:t xml:space="preserve">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связанные с осуществлением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поселений соглашениями, или с осуществлением органами местного самоуправления поселений части полномочий органов</w:t>
      </w:r>
      <w:proofErr w:type="gramEnd"/>
      <w:r w:rsidRPr="0078310F">
        <w:rPr>
          <w:rFonts w:ascii="Times New Roman" w:hAnsi="Times New Roman" w:cs="Times New Roman"/>
          <w:sz w:val="24"/>
          <w:szCs w:val="24"/>
        </w:rPr>
        <w:t xml:space="preserve">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решению вопросов местного значения, переданных им в соответствии с заключенными между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поселениями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действующим законодательством.</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Положением.</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исполнительной государственной власти области за исключением случаев, установленных соответственно федеральными законами, законами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области, и не исключенные из их компетенции федеральными законами и законами Курской области, только при обеспечении финансированием в полном объеме расходных обязательств закрепленных за муниципальным образованием федеральным законодательством</w:t>
      </w:r>
      <w:proofErr w:type="gramEnd"/>
      <w:r w:rsidRPr="0078310F">
        <w:rPr>
          <w:rFonts w:ascii="Times New Roman" w:hAnsi="Times New Roman" w:cs="Times New Roman"/>
          <w:sz w:val="24"/>
          <w:szCs w:val="24"/>
        </w:rPr>
        <w:t xml:space="preserve"> и при </w:t>
      </w:r>
      <w:r w:rsidRPr="0078310F">
        <w:rPr>
          <w:rFonts w:ascii="Times New Roman" w:hAnsi="Times New Roman" w:cs="Times New Roman"/>
          <w:sz w:val="24"/>
          <w:szCs w:val="24"/>
        </w:rPr>
        <w:lastRenderedPageBreak/>
        <w:t>наличии собственных финансовых средств (за исключением межбюджетных трансфертов).</w:t>
      </w:r>
    </w:p>
    <w:p w:rsidR="0078310F" w:rsidRPr="0078310F" w:rsidRDefault="0078310F" w:rsidP="0078310F">
      <w:pPr>
        <w:pStyle w:val="1"/>
        <w:keepNext w:val="0"/>
        <w:numPr>
          <w:ilvl w:val="0"/>
          <w:numId w:val="2"/>
        </w:numPr>
        <w:ind w:left="0" w:firstLine="709"/>
      </w:pPr>
      <w:r w:rsidRPr="0078310F">
        <w:t xml:space="preserve">Статья 16. Реестр расходных обязательств </w:t>
      </w:r>
      <w:r w:rsidR="00C55C6C">
        <w:t>Панинского</w:t>
      </w:r>
      <w:r w:rsidRPr="0078310F">
        <w:t xml:space="preserve"> сельсовета</w:t>
      </w:r>
      <w:r w:rsidRPr="0078310F">
        <w:rPr>
          <w:b w:val="0"/>
          <w:bCs w:val="0"/>
        </w:rPr>
        <w:t xml:space="preserve"> </w:t>
      </w:r>
      <w:r w:rsidRPr="0078310F">
        <w:t>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Под реестром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понимается используемый при составлении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свод (перечень) законов, иных нормативных правовых актов,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w:t>
      </w:r>
      <w:proofErr w:type="gramEnd"/>
      <w:r w:rsidRPr="0078310F">
        <w:rPr>
          <w:rFonts w:ascii="Times New Roman" w:hAnsi="Times New Roman" w:cs="Times New Roman"/>
          <w:sz w:val="24"/>
          <w:szCs w:val="24"/>
        </w:rPr>
        <w:t xml:space="preserve"> правовых актов с оценкой объемов бюджетных ассигнований, необходимых для исполнения включенных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Ведение реестра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путем внесения в единую информационную базу данных сведений о расходных обязательствах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обновления и (или) исключения этих сведений.</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Каждый вновь принятый муниципальный правовой акт органов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предусматривающий возникновение расходного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подлежит обязательному включению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Ведение реестра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в порядке, утвержденном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1"/>
        <w:keepNext w:val="0"/>
        <w:numPr>
          <w:ilvl w:val="0"/>
          <w:numId w:val="2"/>
        </w:numPr>
        <w:ind w:left="0" w:firstLine="709"/>
      </w:pPr>
      <w:r w:rsidRPr="0078310F">
        <w:t xml:space="preserve">Статья 17. Основные этапы составления проекта бюджета </w:t>
      </w:r>
      <w:r w:rsidR="00C55C6C">
        <w:t>Панинского</w:t>
      </w:r>
      <w:r w:rsidR="00601747">
        <w:t xml:space="preserve"> </w:t>
      </w:r>
      <w:r w:rsidRPr="0078310F">
        <w:t>сельсовета</w:t>
      </w:r>
      <w:r w:rsidRPr="0078310F">
        <w:rPr>
          <w:bCs w:val="0"/>
        </w:rPr>
        <w:t xml:space="preserve"> </w:t>
      </w:r>
      <w:r w:rsidRPr="0078310F">
        <w:t>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Решение о начале работы над составлением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принимается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форме муниципального правового акта, регламентирующего сроки и процедуры разработки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порядок работы над иными документами и материалами, обязательными для направления</w:t>
      </w:r>
      <w:proofErr w:type="gramEnd"/>
      <w:r w:rsidRPr="0078310F">
        <w:rPr>
          <w:rFonts w:ascii="Times New Roman" w:hAnsi="Times New Roman" w:cs="Times New Roman"/>
          <w:sz w:val="24"/>
          <w:szCs w:val="24"/>
        </w:rPr>
        <w:t xml:space="preserve">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проектом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 результате разработки проекта бюджета на очередной финансовый год и плановый период устанавливаются ожидаемый общий объем доходов,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объем бюджета принимаемых обязательств и состав принимаемых обязательств на предстоящий трехлетний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w:t>
      </w:r>
      <w:proofErr w:type="gramStart"/>
      <w:r w:rsidRPr="0078310F">
        <w:rPr>
          <w:rFonts w:ascii="Times New Roman" w:hAnsi="Times New Roman" w:cs="Times New Roman"/>
          <w:sz w:val="24"/>
          <w:szCs w:val="24"/>
        </w:rPr>
        <w:t xml:space="preserve">Основные характеристики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целевых программ, подлежащих финансированию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очередном финансовом году и плановом периоде разрабатываются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с учетом необходимости финансирования</w:t>
      </w:r>
      <w:proofErr w:type="gramEnd"/>
      <w:r w:rsidRPr="0078310F">
        <w:rPr>
          <w:rFonts w:ascii="Times New Roman" w:hAnsi="Times New Roman" w:cs="Times New Roman"/>
          <w:sz w:val="24"/>
          <w:szCs w:val="24"/>
        </w:rPr>
        <w:t xml:space="preserve"> всех расходных обязательств, включенных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исполнение </w:t>
      </w:r>
      <w:r w:rsidRPr="0078310F">
        <w:rPr>
          <w:rFonts w:ascii="Times New Roman" w:hAnsi="Times New Roman" w:cs="Times New Roman"/>
          <w:sz w:val="24"/>
          <w:szCs w:val="24"/>
        </w:rPr>
        <w:lastRenderedPageBreak/>
        <w:t xml:space="preserve">которых должно осуществляться в очередном финансовом году и плановом периоде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4. Главные распорядители бюджетных средств распределяют предельные объемы бюджетного финансирования на очередной финансовый год и плановый период в соответствии с функциональной классификацией расходов бюджетов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Несогласованные вопросы по бюджетным проектировкам в предстоящем году и плановом периоде рассматриваются Главой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w:t>
      </w:r>
      <w:proofErr w:type="gramStart"/>
      <w:r w:rsidRPr="0078310F">
        <w:rPr>
          <w:rFonts w:ascii="Times New Roman" w:hAnsi="Times New Roman" w:cs="Times New Roman"/>
          <w:sz w:val="24"/>
          <w:szCs w:val="24"/>
        </w:rPr>
        <w:t xml:space="preserve">В решении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должны содержаться основные характеристики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к которым относятся общий объем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общий объем расходов, дефицит (</w:t>
      </w:r>
      <w:proofErr w:type="spellStart"/>
      <w:r w:rsidRPr="0078310F">
        <w:rPr>
          <w:rFonts w:ascii="Times New Roman" w:hAnsi="Times New Roman" w:cs="Times New Roman"/>
          <w:sz w:val="24"/>
          <w:szCs w:val="24"/>
        </w:rPr>
        <w:t>профицит</w:t>
      </w:r>
      <w:proofErr w:type="spellEnd"/>
      <w:r w:rsidRPr="0078310F">
        <w:rPr>
          <w:rFonts w:ascii="Times New Roman" w:hAnsi="Times New Roman" w:cs="Times New Roman"/>
          <w:sz w:val="24"/>
          <w:szCs w:val="24"/>
        </w:rPr>
        <w:t xml:space="preserve">)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а также иные показатели, установленные Бюджетным кодексом Российской Федерации, настоящим решением и иными муниципальными</w:t>
      </w:r>
      <w:proofErr w:type="gramEnd"/>
      <w:r w:rsidRPr="0078310F">
        <w:rPr>
          <w:rFonts w:ascii="Times New Roman" w:hAnsi="Times New Roman" w:cs="Times New Roman"/>
          <w:sz w:val="24"/>
          <w:szCs w:val="24"/>
        </w:rPr>
        <w:t xml:space="preserve"> правовыми актами (кроме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перечень главных администраторов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перечень главных </w:t>
      </w:r>
      <w:proofErr w:type="gramStart"/>
      <w:r w:rsidRPr="0078310F">
        <w:rPr>
          <w:rFonts w:ascii="Times New Roman" w:hAnsi="Times New Roman" w:cs="Times New Roman"/>
          <w:sz w:val="24"/>
          <w:szCs w:val="24"/>
        </w:rPr>
        <w:t>администраторов источников финансирования дефицита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распределение бюджетных ассигнований по разделам, подразделам,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и по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классификации расходов бюджета на очередной финансовый год и на плановый период;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ведомственная структура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на плановый период, содержащая распределение бюджетных ассигнований по главным распорядителям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разделам, подразделам,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классификации расходов бюджета на очередной финансовый год и</w:t>
      </w:r>
      <w:proofErr w:type="gramEnd"/>
      <w:r w:rsidRPr="0078310F">
        <w:rPr>
          <w:rFonts w:ascii="Times New Roman" w:hAnsi="Times New Roman" w:cs="Times New Roman"/>
          <w:sz w:val="24"/>
          <w:szCs w:val="24"/>
        </w:rPr>
        <w:t xml:space="preserve"> на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 в очередном финансовом году и плановом периоде;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общий объем условно утвержденных расходов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источники финансирования дефицита бюджета на очередной финансовый год и на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прогнозируемое поступление доходов в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иные показатели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установленные Бюджетным кодексом Российской Федерации и настоящим решением.</w:t>
      </w:r>
    </w:p>
    <w:p w:rsidR="0078310F" w:rsidRPr="0078310F" w:rsidRDefault="0078310F" w:rsidP="0078310F">
      <w:pPr>
        <w:pStyle w:val="ConsPlusNormal"/>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В случае утверждения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на плановый период,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утверждается путем изменения параметров планового периода утвержденного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добавления к ним параметров второго года планового периода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End"/>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параметров планового периода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в соответствии </w:t>
      </w:r>
      <w:r w:rsidR="00601747">
        <w:rPr>
          <w:rFonts w:ascii="Times New Roman" w:hAnsi="Times New Roman" w:cs="Times New Roman"/>
          <w:sz w:val="24"/>
          <w:szCs w:val="24"/>
        </w:rPr>
        <w:t xml:space="preserve">с решением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показателей ведомственной структуры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может быть предусмотрено использование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сверх соответствующих бюджетных ассигнований и (или) общего объема расходов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7. Одновременно с проектом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w:t>
      </w:r>
      <w:r w:rsidR="00601747">
        <w:rPr>
          <w:rFonts w:ascii="Times New Roman" w:hAnsi="Times New Roman" w:cs="Times New Roman"/>
          <w:sz w:val="24"/>
          <w:szCs w:val="24"/>
        </w:rPr>
        <w:t>ой области в Собрание депутатов</w:t>
      </w:r>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представляются: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основные направления бюджетной и налоговой политики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предварительные итоги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истекший период текущего финансового года и ожидаемые итоги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текущий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прогноз основных характеристик (общий объем доходов, общий объем расходов, дефицита (</w:t>
      </w:r>
      <w:proofErr w:type="spellStart"/>
      <w:r w:rsidRPr="0078310F">
        <w:rPr>
          <w:rFonts w:ascii="Times New Roman" w:hAnsi="Times New Roman" w:cs="Times New Roman"/>
          <w:sz w:val="24"/>
          <w:szCs w:val="24"/>
        </w:rPr>
        <w:t>профицита</w:t>
      </w:r>
      <w:proofErr w:type="spellEnd"/>
      <w:r w:rsidRPr="0078310F">
        <w:rPr>
          <w:rFonts w:ascii="Times New Roman" w:hAnsi="Times New Roman" w:cs="Times New Roman"/>
          <w:sz w:val="24"/>
          <w:szCs w:val="24"/>
        </w:rPr>
        <w:t>) бюджета) консолидированного бюджета Медвенского района Курской области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-пояснительная записка к проекту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методики (проекты методик) и расчеты распределения межбюджетных трансфертов;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отчетным финансовым годом и каждым годом планового периода;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проекты программ муниципальных гарантий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оценка ожидаемого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текущий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предложенные законодательными (представительными) органами,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паспорта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Курской области (проекты изменений в указанные паспорта);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иные документы и материалы.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8.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 xml:space="preserve">Курской области на очередной финансовый год и плановый период, а также разрабатываемые одновременно с ним документы и материалы не позднее 10 ноября текущего года представляются Главе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рассматривает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w:t>
      </w:r>
      <w:r w:rsidRPr="0078310F">
        <w:rPr>
          <w:rFonts w:ascii="Times New Roman" w:hAnsi="Times New Roman" w:cs="Times New Roman"/>
          <w:sz w:val="24"/>
          <w:szCs w:val="24"/>
        </w:rPr>
        <w:t xml:space="preserve"> Курской облас</w:t>
      </w:r>
      <w:r w:rsidR="00601747">
        <w:rPr>
          <w:rFonts w:ascii="Times New Roman" w:hAnsi="Times New Roman" w:cs="Times New Roman"/>
          <w:sz w:val="24"/>
          <w:szCs w:val="24"/>
        </w:rPr>
        <w:t>ти</w:t>
      </w:r>
      <w:r w:rsidRPr="0078310F">
        <w:rPr>
          <w:rFonts w:ascii="Times New Roman" w:hAnsi="Times New Roman" w:cs="Times New Roman"/>
          <w:sz w:val="24"/>
          <w:szCs w:val="24"/>
        </w:rPr>
        <w:t xml:space="preserve"> и иные документы и материалы, и в 3-дневный срок принимает решение о внесении проекта решения о бюджете на очередной фин</w:t>
      </w:r>
      <w:r w:rsidR="00601747">
        <w:rPr>
          <w:rFonts w:ascii="Times New Roman" w:hAnsi="Times New Roman" w:cs="Times New Roman"/>
          <w:sz w:val="24"/>
          <w:szCs w:val="24"/>
        </w:rPr>
        <w:t>ансовый год и плановый период в</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9.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вносимый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подлежит официальному опубликованию.</w:t>
      </w:r>
    </w:p>
    <w:p w:rsidR="0078310F" w:rsidRPr="0078310F" w:rsidRDefault="0078310F" w:rsidP="0078310F">
      <w:pPr>
        <w:spacing w:after="0" w:line="240" w:lineRule="auto"/>
        <w:ind w:firstLine="709"/>
        <w:jc w:val="both"/>
        <w:rPr>
          <w:rFonts w:ascii="Times New Roman" w:hAnsi="Times New Roman" w:cs="Times New Roman"/>
          <w:sz w:val="24"/>
          <w:szCs w:val="24"/>
        </w:rPr>
      </w:pPr>
    </w:p>
    <w:p w:rsid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III</w:t>
      </w:r>
      <w:r w:rsidRPr="0078310F">
        <w:rPr>
          <w:rFonts w:ascii="Times New Roman" w:hAnsi="Times New Roman" w:cs="Times New Roman"/>
          <w:b/>
          <w:sz w:val="24"/>
          <w:szCs w:val="24"/>
        </w:rPr>
        <w:t xml:space="preserve">. Рассмотрение и утверждение проекта решения о бюджете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p>
    <w:p w:rsidR="00601747" w:rsidRPr="0078310F" w:rsidRDefault="00601747" w:rsidP="0078310F">
      <w:pPr>
        <w:pStyle w:val="ConsNormal"/>
        <w:widowControl/>
        <w:ind w:right="0" w:firstLine="709"/>
        <w:jc w:val="both"/>
        <w:rPr>
          <w:rFonts w:ascii="Times New Roman" w:hAnsi="Times New Roman" w:cs="Times New Roman"/>
          <w:b/>
          <w:sz w:val="24"/>
          <w:szCs w:val="24"/>
        </w:rPr>
      </w:pPr>
    </w:p>
    <w:p w:rsidR="0078310F" w:rsidRPr="0078310F" w:rsidRDefault="0078310F" w:rsidP="0078310F">
      <w:pPr>
        <w:pStyle w:val="1"/>
        <w:keepNext w:val="0"/>
        <w:numPr>
          <w:ilvl w:val="0"/>
          <w:numId w:val="2"/>
        </w:numPr>
        <w:ind w:left="0" w:firstLine="709"/>
      </w:pPr>
      <w:r w:rsidRPr="0078310F">
        <w:t xml:space="preserve">Статья 18. Внесение проекта решения о бюджете </w:t>
      </w:r>
      <w:r w:rsidR="00C55C6C">
        <w:t>Панинского</w:t>
      </w:r>
      <w:r w:rsidRPr="0078310F">
        <w:t xml:space="preserve"> сельсовета Медвенского</w:t>
      </w:r>
      <w:r w:rsidR="00601747">
        <w:t xml:space="preserve"> района Курской области в</w:t>
      </w:r>
      <w:r w:rsidRPr="0078310F">
        <w:t xml:space="preserve"> Собрание депутатов </w:t>
      </w:r>
      <w:r w:rsidR="00C55C6C">
        <w:t>Панинского</w:t>
      </w:r>
      <w:r w:rsidR="00601747">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вносит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w:t>
      </w:r>
      <w:r w:rsidR="00601747">
        <w:rPr>
          <w:rFonts w:ascii="Times New Roman" w:hAnsi="Times New Roman" w:cs="Times New Roman"/>
          <w:sz w:val="24"/>
          <w:szCs w:val="24"/>
        </w:rPr>
        <w:t xml:space="preserve">новый период на рассмотрение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не позднее 15 ноября текущего года.</w:t>
      </w:r>
    </w:p>
    <w:p w:rsidR="0078310F" w:rsidRPr="0078310F" w:rsidRDefault="0078310F" w:rsidP="0078310F">
      <w:pPr>
        <w:pStyle w:val="1"/>
        <w:keepNext w:val="0"/>
        <w:numPr>
          <w:ilvl w:val="0"/>
          <w:numId w:val="2"/>
        </w:numPr>
        <w:ind w:left="0" w:firstLine="709"/>
      </w:pPr>
      <w:r w:rsidRPr="0078310F">
        <w:t xml:space="preserve">Статья 19. Рассмотрение проекта решения о бюджете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 течение 3-дней со дня внесения проекта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w:t>
      </w:r>
      <w:r w:rsidR="00601747">
        <w:rPr>
          <w:rFonts w:ascii="Times New Roman" w:hAnsi="Times New Roman" w:cs="Times New Roman"/>
          <w:sz w:val="24"/>
          <w:szCs w:val="24"/>
        </w:rPr>
        <w:t>инансовый год и плановый период</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председатель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направляет его в Ревизионную комиссию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для проверки и экспертизы.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Ревизионная комиссия в месячный срок подготавливает заключение о проекте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 указанием недостатков данного проекта в случаях их выявления.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Заключение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учитывается при подготовке депутатами Собрания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поправок к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 20-дневный срок с момента опубликования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проводятся публичные слушания. По результатам публичных слушаний принимаются рекомендации по проекту бюджета </w:t>
      </w:r>
      <w:r w:rsidR="00C55C6C">
        <w:rPr>
          <w:rFonts w:ascii="Times New Roman" w:hAnsi="Times New Roman" w:cs="Times New Roman"/>
          <w:sz w:val="24"/>
          <w:szCs w:val="24"/>
        </w:rPr>
        <w:lastRenderedPageBreak/>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Рекомендации должны быть опубликованы не позднее чем через 5 дней после проведения публичных слушаний.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Внесенный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с заключением Ревизионной комиссии, рекомендациями публичных слушаний направляется на рассмотрение в постоянную комиссию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компетенцию которой входит рассмотрение проекта решения о местном бюджете.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В случае возникновения несогласованных вопросов по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решением председателя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может создаваться согласительная комиссия, в которую входит равное количество представителей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и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Согласительная комиссия рассматривает спорные вопросы по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регламентом, утвержденным председателем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В 3-дневный срок после принятия решения постоянной комиссии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вносится на рассмотрение и утверждение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7. Принятое</w:t>
      </w:r>
      <w:r w:rsidR="0078310F" w:rsidRPr="0078310F">
        <w:rPr>
          <w:rFonts w:ascii="Times New Roman" w:hAnsi="Times New Roman" w:cs="Times New Roman"/>
          <w:sz w:val="24"/>
          <w:szCs w:val="24"/>
        </w:rPr>
        <w:t xml:space="preserve"> Собранием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sz w:val="24"/>
          <w:szCs w:val="24"/>
        </w:rPr>
        <w:t xml:space="preserve">решение о бюджете на очередной финансовый год и плановый период в 3-дневный срок направляется Главе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sz w:val="24"/>
          <w:szCs w:val="24"/>
        </w:rPr>
        <w:t>для подписания и опубликования.</w:t>
      </w:r>
    </w:p>
    <w:p w:rsidR="0078310F" w:rsidRPr="0078310F" w:rsidRDefault="0078310F" w:rsidP="0078310F">
      <w:pPr>
        <w:pStyle w:val="1"/>
        <w:keepNext w:val="0"/>
        <w:numPr>
          <w:ilvl w:val="0"/>
          <w:numId w:val="2"/>
        </w:numPr>
        <w:ind w:left="0" w:firstLine="709"/>
      </w:pPr>
      <w:r w:rsidRPr="0078310F">
        <w:t>Статья 20. Сроки утверждения решения о бюджете и последствия непринятия проекта решения о бюджете на очередной финансовый год и плановый период в срок</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должно быть рассмотрено и утверждено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подписано Председателем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и Главой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и опубликовано до начала очередного финансового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вступает в силу с 1 января очередного финансового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2. В случае</w:t>
      </w:r>
      <w:proofErr w:type="gramStart"/>
      <w:r w:rsidRPr="0078310F">
        <w:rPr>
          <w:rFonts w:ascii="Times New Roman" w:hAnsi="Times New Roman" w:cs="Times New Roman"/>
          <w:sz w:val="24"/>
          <w:szCs w:val="24"/>
        </w:rPr>
        <w:t>,</w:t>
      </w:r>
      <w:proofErr w:type="gramEnd"/>
      <w:r w:rsidRPr="0078310F">
        <w:rPr>
          <w:rFonts w:ascii="Times New Roman" w:hAnsi="Times New Roman" w:cs="Times New Roman"/>
          <w:sz w:val="24"/>
          <w:szCs w:val="24"/>
        </w:rPr>
        <w:t xml:space="preserve"> 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вправе: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вступило в силу через три месяца после начала финансового года,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вправе осуществлять расходы, распределять доходы и осуществлять заимствования при соблюдении условий, определенных пунктом 2 настоящей статьи.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w:t>
      </w:r>
      <w:proofErr w:type="gramStart"/>
      <w:r w:rsidRPr="0078310F">
        <w:rPr>
          <w:rFonts w:ascii="Times New Roman" w:hAnsi="Times New Roman" w:cs="Times New Roman"/>
          <w:sz w:val="24"/>
          <w:szCs w:val="24"/>
        </w:rPr>
        <w:t xml:space="preserve">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вступает в силу после начала финансового года и исполнение бюджета до вступления в силу указанного решения осуществляется в соответствии с пунктами 2 и 3 настоящей статьи,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в течение двух недель со дня вступления в силу указ</w:t>
      </w:r>
      <w:r w:rsidR="00601747">
        <w:rPr>
          <w:rFonts w:ascii="Times New Roman" w:hAnsi="Times New Roman" w:cs="Times New Roman"/>
          <w:sz w:val="24"/>
          <w:szCs w:val="24"/>
        </w:rPr>
        <w:t xml:space="preserve">анного решения обязан внести в Собрание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проект решения о</w:t>
      </w:r>
      <w:proofErr w:type="gramEnd"/>
      <w:r w:rsidRPr="0078310F">
        <w:rPr>
          <w:rFonts w:ascii="Times New Roman" w:hAnsi="Times New Roman" w:cs="Times New Roman"/>
          <w:sz w:val="24"/>
          <w:szCs w:val="24"/>
        </w:rPr>
        <w:t xml:space="preserve"> внесении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w:t>
      </w:r>
      <w:r w:rsidR="00601747" w:rsidRPr="0078310F">
        <w:rPr>
          <w:rFonts w:ascii="Times New Roman" w:hAnsi="Times New Roman" w:cs="Times New Roman"/>
          <w:sz w:val="24"/>
          <w:szCs w:val="24"/>
        </w:rPr>
        <w:lastRenderedPageBreak/>
        <w:t>сельсовета</w:t>
      </w:r>
      <w:r w:rsidRPr="0078310F">
        <w:rPr>
          <w:rFonts w:ascii="Times New Roman" w:hAnsi="Times New Roman" w:cs="Times New Roman"/>
          <w:sz w:val="24"/>
          <w:szCs w:val="24"/>
        </w:rPr>
        <w:t xml:space="preserve"> Медвенского района Курской области, </w:t>
      </w:r>
      <w:proofErr w:type="gramStart"/>
      <w:r w:rsidRPr="0078310F">
        <w:rPr>
          <w:rFonts w:ascii="Times New Roman" w:hAnsi="Times New Roman" w:cs="Times New Roman"/>
          <w:sz w:val="24"/>
          <w:szCs w:val="24"/>
        </w:rPr>
        <w:t>уточняющий</w:t>
      </w:r>
      <w:proofErr w:type="gramEnd"/>
      <w:r w:rsidRPr="0078310F">
        <w:rPr>
          <w:rFonts w:ascii="Times New Roman" w:hAnsi="Times New Roman" w:cs="Times New Roman"/>
          <w:sz w:val="24"/>
          <w:szCs w:val="24"/>
        </w:rPr>
        <w:t xml:space="preserve"> показатели бюджета с учетом результатов исполнения бюджета за период временного управления бюджетом.</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IV</w:t>
      </w:r>
      <w:r w:rsidRPr="0078310F">
        <w:rPr>
          <w:rFonts w:ascii="Times New Roman" w:hAnsi="Times New Roman" w:cs="Times New Roman"/>
          <w:b/>
          <w:sz w:val="24"/>
          <w:szCs w:val="24"/>
        </w:rPr>
        <w:t xml:space="preserve">. Исполнение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p>
    <w:p w:rsidR="00601747" w:rsidRPr="0078310F" w:rsidRDefault="00601747" w:rsidP="0078310F">
      <w:pPr>
        <w:pStyle w:val="ConsNormal"/>
        <w:widowControl/>
        <w:ind w:right="0" w:firstLine="709"/>
        <w:jc w:val="both"/>
        <w:rPr>
          <w:rFonts w:ascii="Times New Roman" w:hAnsi="Times New Roman" w:cs="Times New Roman"/>
          <w:b/>
          <w:sz w:val="24"/>
          <w:szCs w:val="24"/>
        </w:rPr>
      </w:pPr>
    </w:p>
    <w:p w:rsidR="0078310F" w:rsidRPr="0078310F" w:rsidRDefault="0078310F" w:rsidP="0078310F">
      <w:pPr>
        <w:pStyle w:val="1"/>
        <w:keepNext w:val="0"/>
        <w:numPr>
          <w:ilvl w:val="0"/>
          <w:numId w:val="2"/>
        </w:numPr>
        <w:ind w:left="0" w:firstLine="709"/>
      </w:pPr>
      <w:r w:rsidRPr="0078310F">
        <w:t>Статья 21. Казначейское исполнение бюджета</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1. В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устанавливается казначейское исполнение бюджета в соответствии с заключенным соглашением с органами Федерального казначейства.</w:t>
      </w:r>
    </w:p>
    <w:p w:rsidR="0078310F" w:rsidRPr="0078310F" w:rsidRDefault="00601747" w:rsidP="0078310F">
      <w:pPr>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w:t>
      </w:r>
      <w:r w:rsidR="0078310F" w:rsidRPr="0078310F">
        <w:rPr>
          <w:rFonts w:ascii="Times New Roman" w:hAnsi="Times New Roman" w:cs="Times New Roman"/>
          <w:color w:val="000000"/>
          <w:sz w:val="24"/>
          <w:szCs w:val="24"/>
        </w:rPr>
        <w:t xml:space="preserve">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color w:val="000000"/>
          <w:sz w:val="24"/>
          <w:szCs w:val="24"/>
        </w:rPr>
        <w:t xml:space="preserve">организует и осуществляет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Медвенского района Курской области, управление единым счетом местного бюджета.</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2.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w:t>
      </w:r>
      <w:r w:rsidRPr="0078310F">
        <w:rPr>
          <w:rFonts w:ascii="Times New Roman" w:hAnsi="Times New Roman" w:cs="Times New Roman"/>
          <w:sz w:val="24"/>
          <w:szCs w:val="24"/>
        </w:rPr>
        <w:t xml:space="preserve">Медвенского района Курской области </w:t>
      </w:r>
      <w:r w:rsidRPr="0078310F">
        <w:rPr>
          <w:rFonts w:ascii="Times New Roman" w:hAnsi="Times New Roman" w:cs="Times New Roman"/>
          <w:color w:val="000000"/>
          <w:sz w:val="24"/>
          <w:szCs w:val="24"/>
        </w:rPr>
        <w:t>исполняется на основе принципа единства кассы и подведомственности расходов.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Принцип единства кассы предусматривает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w:t>
      </w:r>
    </w:p>
    <w:p w:rsidR="0078310F" w:rsidRPr="0078310F" w:rsidRDefault="0078310F" w:rsidP="0078310F">
      <w:pPr>
        <w:pStyle w:val="1"/>
        <w:keepNext w:val="0"/>
        <w:numPr>
          <w:ilvl w:val="0"/>
          <w:numId w:val="2"/>
        </w:numPr>
        <w:ind w:left="0" w:firstLine="709"/>
      </w:pPr>
      <w:r w:rsidRPr="0078310F">
        <w:t xml:space="preserve">Статья 22. Исполнение бюджета </w:t>
      </w:r>
      <w:r w:rsidR="00C55C6C">
        <w:t>Панинского</w:t>
      </w:r>
      <w:r w:rsidRPr="0078310F">
        <w:t xml:space="preserve"> сельсовета Медвенского района Курской области по доходам</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Исполнение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доходам предусматривает:</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зачисление на единый счет бюджета доходов от распределения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Бюджетным кодексом Российской Федерации, законом (решением) о бюджете и иными законами субъектов Российской Федерации и муниципальными правовыми актами, принятыми в соответствии с Бюджетным кодексом Российской Федерации, со счетов органов</w:t>
      </w:r>
      <w:proofErr w:type="gramEnd"/>
      <w:r w:rsidRPr="0078310F">
        <w:rPr>
          <w:rFonts w:ascii="Times New Roman" w:hAnsi="Times New Roman" w:cs="Times New Roman"/>
          <w:sz w:val="24"/>
          <w:szCs w:val="24"/>
        </w:rPr>
        <w:t xml:space="preserve"> Федерального казначейства и иных поступлений в бюджет;</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зачет излишне уплаченных или излишне взысканных сумм в соответствии с законодательством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уточнение главным администратором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платежей в бюджеты бюджетной системы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w:t>
      </w:r>
      <w:proofErr w:type="gramEnd"/>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установленном</w:t>
      </w:r>
      <w:proofErr w:type="gramEnd"/>
      <w:r w:rsidRPr="0078310F">
        <w:rPr>
          <w:rFonts w:ascii="Times New Roman" w:hAnsi="Times New Roman" w:cs="Times New Roman"/>
          <w:sz w:val="24"/>
          <w:szCs w:val="24"/>
        </w:rPr>
        <w:t xml:space="preserve"> Министерством финансов Российской Федерации.</w:t>
      </w:r>
    </w:p>
    <w:p w:rsidR="0078310F" w:rsidRPr="0078310F" w:rsidRDefault="0078310F" w:rsidP="0078310F">
      <w:pPr>
        <w:pStyle w:val="1"/>
        <w:keepNext w:val="0"/>
        <w:numPr>
          <w:ilvl w:val="0"/>
          <w:numId w:val="2"/>
        </w:numPr>
        <w:ind w:left="0" w:firstLine="709"/>
      </w:pPr>
      <w:r w:rsidRPr="0078310F">
        <w:t xml:space="preserve">Статья 23. Исполнение бюджета </w:t>
      </w:r>
      <w:r w:rsidR="00C55C6C">
        <w:t>Панинского</w:t>
      </w:r>
      <w:r w:rsidRPr="0078310F">
        <w:t xml:space="preserve"> сельсовета Медвенского района Курской области по расходам</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1.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w:t>
      </w:r>
      <w:r w:rsidRPr="0078310F">
        <w:rPr>
          <w:rFonts w:ascii="Times New Roman" w:hAnsi="Times New Roman" w:cs="Times New Roman"/>
          <w:sz w:val="24"/>
          <w:szCs w:val="24"/>
        </w:rPr>
        <w:t xml:space="preserve">Медвенского района Курской области </w:t>
      </w:r>
      <w:r w:rsidRPr="0078310F">
        <w:rPr>
          <w:rFonts w:ascii="Times New Roman" w:hAnsi="Times New Roman" w:cs="Times New Roman"/>
          <w:color w:val="000000"/>
          <w:sz w:val="24"/>
          <w:szCs w:val="24"/>
        </w:rPr>
        <w:t>по расходам исполняется в пределах фактического наличия бюджетных средств на едином счете бюджета.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Основными этапами санкционирования являются: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составление и утверждение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утверждение и доведение уведомлений о бюджетных ассигнованиях до главных распорядителей и получателей бюджетных средств, а также утверждение бюджетных смет главным распорядителям бюджетных средств и казенным учреждениям;</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утверждение и доведение уведомлений о лимитах бюджетных обязательств до главных распорядителей и получателей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принятие денежных обязательств получателями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подтверждение и выверка исполнения денежных обязательств.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2. </w:t>
      </w:r>
      <w:proofErr w:type="gramStart"/>
      <w:r w:rsidRPr="0078310F">
        <w:rPr>
          <w:rFonts w:ascii="Times New Roman" w:hAnsi="Times New Roman" w:cs="Times New Roman"/>
          <w:color w:val="000000"/>
          <w:sz w:val="24"/>
          <w:szCs w:val="24"/>
        </w:rPr>
        <w:t xml:space="preserve">Бюджетная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составляется главным распорядителем бюджетных средств по распорядителям и получателям бюджетных средств на основе утвержденного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в соответствии с классификацией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w:t>
      </w:r>
      <w:r w:rsidR="00601747">
        <w:rPr>
          <w:rFonts w:ascii="Times New Roman" w:hAnsi="Times New Roman" w:cs="Times New Roman"/>
          <w:color w:val="000000"/>
          <w:sz w:val="24"/>
          <w:szCs w:val="24"/>
        </w:rPr>
        <w:t xml:space="preserve">кой области и представляется в </w:t>
      </w:r>
      <w:r w:rsidRPr="0078310F">
        <w:rPr>
          <w:rFonts w:ascii="Times New Roman" w:hAnsi="Times New Roman" w:cs="Times New Roman"/>
          <w:color w:val="000000"/>
          <w:sz w:val="24"/>
          <w:szCs w:val="24"/>
        </w:rPr>
        <w:t xml:space="preserve">Администрацию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в течение 10 дней со дня утверждения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w:t>
      </w:r>
      <w:proofErr w:type="gramEnd"/>
      <w:r w:rsidRPr="0078310F">
        <w:rPr>
          <w:rFonts w:ascii="Times New Roman" w:hAnsi="Times New Roman" w:cs="Times New Roman"/>
          <w:color w:val="000000"/>
          <w:sz w:val="24"/>
          <w:szCs w:val="24"/>
        </w:rPr>
        <w:t xml:space="preserve"> области.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color w:val="000000"/>
          <w:sz w:val="24"/>
          <w:szCs w:val="24"/>
        </w:rPr>
        <w:t>На основании бюджетных росписей главных ра</w:t>
      </w:r>
      <w:r w:rsidR="00601747">
        <w:rPr>
          <w:rFonts w:ascii="Times New Roman" w:hAnsi="Times New Roman" w:cs="Times New Roman"/>
          <w:color w:val="000000"/>
          <w:sz w:val="24"/>
          <w:szCs w:val="24"/>
        </w:rPr>
        <w:t xml:space="preserve">спорядителей бюджетных средств </w:t>
      </w:r>
      <w:r w:rsidRPr="0078310F">
        <w:rPr>
          <w:rFonts w:ascii="Times New Roman" w:hAnsi="Times New Roman" w:cs="Times New Roman"/>
          <w:color w:val="000000"/>
          <w:sz w:val="24"/>
          <w:szCs w:val="24"/>
        </w:rPr>
        <w:t xml:space="preserve">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 xml:space="preserve">составляет сводную бюджетную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w:t>
      </w:r>
      <w:proofErr w:type="gramStart"/>
      <w:r w:rsidRPr="0078310F">
        <w:rPr>
          <w:rFonts w:ascii="Times New Roman" w:hAnsi="Times New Roman" w:cs="Times New Roman"/>
          <w:color w:val="000000"/>
          <w:sz w:val="24"/>
          <w:szCs w:val="24"/>
        </w:rPr>
        <w:t xml:space="preserve">Сводная бюджетная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w:t>
      </w:r>
      <w:r w:rsidR="00601747">
        <w:rPr>
          <w:rFonts w:ascii="Times New Roman" w:hAnsi="Times New Roman" w:cs="Times New Roman"/>
          <w:color w:val="000000"/>
          <w:sz w:val="24"/>
          <w:szCs w:val="24"/>
        </w:rPr>
        <w:t>асти утверждается руководителем</w:t>
      </w:r>
      <w:r w:rsidRPr="0078310F">
        <w:rPr>
          <w:rFonts w:ascii="Times New Roman" w:hAnsi="Times New Roman" w:cs="Times New Roman"/>
          <w:color w:val="000000"/>
          <w:sz w:val="24"/>
          <w:szCs w:val="24"/>
        </w:rPr>
        <w:t xml:space="preserve">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Медвенского района Курской области</w:t>
      </w:r>
      <w:r w:rsidRPr="0078310F">
        <w:rPr>
          <w:rFonts w:ascii="Times New Roman" w:hAnsi="Times New Roman" w:cs="Times New Roman"/>
          <w:sz w:val="24"/>
          <w:szCs w:val="24"/>
        </w:rPr>
        <w:t xml:space="preserve"> до начала очередного финансового года, за исключением случаев, предусмотренных статьями 190 и 191 Бюджетного кодекса Российской Федерации).</w:t>
      </w:r>
      <w:proofErr w:type="gramEnd"/>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 течение двух рабочих дней со дня утверждения сводной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доводит показатели указанной росписи до всех главных распорядителей и получателей бюджетных средств путем направления им уведомлений о бюджетных ассигнованиях.</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Уведомление о бюджетных ассигнованиях не предоставляет права принятия обязательств по осуществлению расходов бюджета и платежей.</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4. В течение 10 дней со дня получения уведомления о бюджетных ассигнованиях казенное учреждение обязано составить</w:t>
      </w:r>
      <w:r w:rsidRPr="0078310F">
        <w:rPr>
          <w:rFonts w:ascii="Times New Roman" w:hAnsi="Times New Roman" w:cs="Times New Roman"/>
          <w:color w:val="000000"/>
          <w:sz w:val="24"/>
          <w:szCs w:val="24"/>
        </w:rPr>
        <w:t xml:space="preserve"> и представить на утверждение вышестоящего главного распорядителя бюджетных средств бюджетную смету, которая составляется, утверждается и ведется в порядке, определенном главным распорядителем бюджетных </w:t>
      </w:r>
      <w:proofErr w:type="gramStart"/>
      <w:r w:rsidRPr="0078310F">
        <w:rPr>
          <w:rFonts w:ascii="Times New Roman" w:hAnsi="Times New Roman" w:cs="Times New Roman"/>
          <w:color w:val="000000"/>
          <w:sz w:val="24"/>
          <w:szCs w:val="24"/>
        </w:rPr>
        <w:t>средств</w:t>
      </w:r>
      <w:proofErr w:type="gramEnd"/>
      <w:r w:rsidRPr="0078310F">
        <w:rPr>
          <w:rFonts w:ascii="Times New Roman" w:hAnsi="Times New Roman" w:cs="Times New Roman"/>
          <w:color w:val="000000"/>
          <w:sz w:val="24"/>
          <w:szCs w:val="24"/>
        </w:rPr>
        <w:t xml:space="preserve">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r w:rsidRPr="0078310F">
        <w:rPr>
          <w:rFonts w:ascii="Times New Roman" w:hAnsi="Times New Roman" w:cs="Times New Roman"/>
          <w:sz w:val="24"/>
          <w:szCs w:val="24"/>
        </w:rPr>
        <w:t>Главный распорядитель утверждает смету казенного учреждения в течение 5 дней со дня ее представления.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Бюджетная смета казенного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5. На основании сводной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и прогноза поступления доходов и поступлений из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формируются лимиты бюджетных обязательств.</w:t>
      </w:r>
    </w:p>
    <w:p w:rsidR="0078310F" w:rsidRPr="0078310F" w:rsidRDefault="00601747" w:rsidP="0078310F">
      <w:pPr>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в течени</w:t>
      </w:r>
      <w:proofErr w:type="gramStart"/>
      <w:r w:rsidR="0078310F" w:rsidRPr="0078310F">
        <w:rPr>
          <w:rFonts w:ascii="Times New Roman" w:hAnsi="Times New Roman" w:cs="Times New Roman"/>
          <w:color w:val="000000"/>
          <w:sz w:val="24"/>
          <w:szCs w:val="24"/>
        </w:rPr>
        <w:t>и</w:t>
      </w:r>
      <w:proofErr w:type="gramEnd"/>
      <w:r w:rsidR="0078310F" w:rsidRPr="0078310F">
        <w:rPr>
          <w:rFonts w:ascii="Times New Roman" w:hAnsi="Times New Roman" w:cs="Times New Roman"/>
          <w:color w:val="000000"/>
          <w:sz w:val="24"/>
          <w:szCs w:val="24"/>
        </w:rPr>
        <w:t xml:space="preserve"> </w:t>
      </w:r>
      <w:r w:rsidR="0078310F" w:rsidRPr="0078310F">
        <w:rPr>
          <w:rFonts w:ascii="Times New Roman" w:hAnsi="Times New Roman" w:cs="Times New Roman"/>
          <w:sz w:val="24"/>
          <w:szCs w:val="24"/>
        </w:rPr>
        <w:t>двух рабочих дней</w:t>
      </w:r>
      <w:r w:rsidR="0078310F" w:rsidRPr="0078310F">
        <w:rPr>
          <w:rFonts w:ascii="Times New Roman" w:hAnsi="Times New Roman" w:cs="Times New Roman"/>
          <w:color w:val="000000"/>
          <w:sz w:val="24"/>
          <w:szCs w:val="24"/>
        </w:rPr>
        <w:t xml:space="preserve"> </w:t>
      </w:r>
      <w:r w:rsidR="0078310F" w:rsidRPr="0078310F">
        <w:rPr>
          <w:rFonts w:ascii="Times New Roman" w:hAnsi="Times New Roman" w:cs="Times New Roman"/>
          <w:sz w:val="24"/>
          <w:szCs w:val="24"/>
        </w:rPr>
        <w:t>со дня утверждения сводной бюджетной росписи</w:t>
      </w:r>
      <w:r w:rsidR="0078310F" w:rsidRPr="0078310F">
        <w:rPr>
          <w:rFonts w:ascii="Times New Roman" w:hAnsi="Times New Roman" w:cs="Times New Roman"/>
          <w:color w:val="000000"/>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Медвенского района Курской области доводит лимиты бюджетных обязательств до главных распорядителей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Главные распорядители бюджетных сре</w:t>
      </w:r>
      <w:proofErr w:type="gramStart"/>
      <w:r w:rsidRPr="0078310F">
        <w:rPr>
          <w:rFonts w:ascii="Times New Roman" w:hAnsi="Times New Roman" w:cs="Times New Roman"/>
          <w:color w:val="000000"/>
          <w:sz w:val="24"/>
          <w:szCs w:val="24"/>
        </w:rPr>
        <w:t>дств в 10</w:t>
      </w:r>
      <w:proofErr w:type="gramEnd"/>
      <w:r w:rsidRPr="0078310F">
        <w:rPr>
          <w:rFonts w:ascii="Times New Roman" w:hAnsi="Times New Roman" w:cs="Times New Roman"/>
          <w:color w:val="000000"/>
          <w:sz w:val="24"/>
          <w:szCs w:val="24"/>
        </w:rPr>
        <w:t xml:space="preserve">-дневный срок со дня получения уведомления от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доводят лимиты бюджетных обязательств до получателей бюджетных средств. </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lastRenderedPageBreak/>
        <w:t>6. Объем прав получателей бюджетных средств на принятие денежных обязательств по осуществлению расходов и платежей определяется лимитами бюджетных обязательств.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Получатели бюджетных средств имеют право принимать денежные обязательства по осуществлению расходов и платежей в </w:t>
      </w:r>
      <w:proofErr w:type="gramStart"/>
      <w:r w:rsidRPr="0078310F">
        <w:rPr>
          <w:rFonts w:ascii="Times New Roman" w:hAnsi="Times New Roman" w:cs="Times New Roman"/>
          <w:color w:val="000000"/>
          <w:sz w:val="24"/>
          <w:szCs w:val="24"/>
        </w:rPr>
        <w:t>пределах</w:t>
      </w:r>
      <w:proofErr w:type="gramEnd"/>
      <w:r w:rsidRPr="0078310F">
        <w:rPr>
          <w:rFonts w:ascii="Times New Roman" w:hAnsi="Times New Roman" w:cs="Times New Roman"/>
          <w:color w:val="000000"/>
          <w:sz w:val="24"/>
          <w:szCs w:val="24"/>
        </w:rPr>
        <w:t xml:space="preserve"> доведенных до них лимитов бюджетных обязательств и бюджетной сметы путем заключения договоров с поставщиком товаров (работ, услуг), и в соответствии с которыми составлять платежные и иные документы для совершения расходов и платежей.</w:t>
      </w:r>
    </w:p>
    <w:p w:rsidR="0078310F" w:rsidRPr="0078310F" w:rsidRDefault="0078310F" w:rsidP="0078310F">
      <w:pPr>
        <w:pStyle w:val="1"/>
        <w:keepNext w:val="0"/>
        <w:numPr>
          <w:ilvl w:val="0"/>
          <w:numId w:val="2"/>
        </w:numPr>
        <w:ind w:left="0" w:firstLine="709"/>
      </w:pPr>
      <w:r w:rsidRPr="0078310F">
        <w:t xml:space="preserve">Статья 24. Использование доходов, фактически полученных при исполнении бюджета </w:t>
      </w:r>
      <w:proofErr w:type="gramStart"/>
      <w:r w:rsidRPr="0078310F">
        <w:t>сверх</w:t>
      </w:r>
      <w:proofErr w:type="gramEnd"/>
      <w:r w:rsidRPr="0078310F">
        <w:t xml:space="preserve"> утвержденных решением о бюджете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Доходы, фактически полученные при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сверх утвержденных решением о бюджете общего объема доходов, могут направляться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78310F">
        <w:rPr>
          <w:rFonts w:ascii="Times New Roman" w:hAnsi="Times New Roman" w:cs="Times New Roman"/>
          <w:sz w:val="24"/>
          <w:szCs w:val="24"/>
        </w:rPr>
        <w:t>образования</w:t>
      </w:r>
      <w:proofErr w:type="gramEnd"/>
      <w:r w:rsidRPr="0078310F">
        <w:rPr>
          <w:rFonts w:ascii="Times New Roman" w:hAnsi="Times New Roman" w:cs="Times New Roman"/>
          <w:sz w:val="24"/>
          <w:szCs w:val="24"/>
        </w:rPr>
        <w:t xml:space="preserve"> в случае недостаточности предусмотренных на их выполнение бюджетных ассигнований в размере, не превышающем 10 процентов.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w:t>
      </w:r>
      <w:proofErr w:type="gramStart"/>
      <w:r w:rsidRPr="0078310F">
        <w:rPr>
          <w:rFonts w:ascii="Times New Roman" w:hAnsi="Times New Roman" w:cs="Times New Roman"/>
          <w:sz w:val="24"/>
          <w:szCs w:val="24"/>
        </w:rPr>
        <w:t xml:space="preserve">В случае необходимости направить дополнительные доходы на цели, отличные от указанных в пункте 1 настоящей статьи, либо в случае превышения ожидаемых фактических доходов над утвержденными годовыми назначениями более чем на 10 процентов финансирование расходов бюджета сверх ассигнований, утвержденных решением о бюджете, осуществляется после внесения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roofErr w:type="gramEnd"/>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 о внесении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w:t>
      </w:r>
      <w:r w:rsidR="00601747">
        <w:rPr>
          <w:rFonts w:ascii="Times New Roman" w:hAnsi="Times New Roman" w:cs="Times New Roman"/>
          <w:sz w:val="24"/>
          <w:szCs w:val="24"/>
        </w:rPr>
        <w:t>она Курской области принимается</w:t>
      </w:r>
      <w:r w:rsidRPr="0078310F">
        <w:rPr>
          <w:rFonts w:ascii="Times New Roman" w:hAnsi="Times New Roman" w:cs="Times New Roman"/>
          <w:sz w:val="24"/>
          <w:szCs w:val="24"/>
        </w:rPr>
        <w:t xml:space="preserve">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 итогам исполнения бюджета за квартал (полугодие), в котором указанное превышение было получено.</w:t>
      </w:r>
    </w:p>
    <w:p w:rsidR="0078310F" w:rsidRPr="0078310F" w:rsidRDefault="0078310F" w:rsidP="0078310F">
      <w:pPr>
        <w:pStyle w:val="1"/>
        <w:keepNext w:val="0"/>
        <w:numPr>
          <w:ilvl w:val="0"/>
          <w:numId w:val="2"/>
        </w:numPr>
        <w:ind w:left="0" w:firstLine="709"/>
      </w:pPr>
      <w:r w:rsidRPr="0078310F">
        <w:t>Статья 25. Завершение бюджетного года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1. Финансовый год завершается 31 декабря.</w:t>
      </w:r>
    </w:p>
    <w:p w:rsidR="0078310F" w:rsidRPr="0078310F" w:rsidRDefault="0078310F" w:rsidP="00601747">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2. Лимиты бюджетных обязатель</w:t>
      </w:r>
      <w:proofErr w:type="gramStart"/>
      <w:r w:rsidRPr="0078310F">
        <w:rPr>
          <w:rFonts w:ascii="Times New Roman" w:hAnsi="Times New Roman" w:cs="Times New Roman"/>
          <w:sz w:val="24"/>
          <w:szCs w:val="24"/>
        </w:rPr>
        <w:t>ств пр</w:t>
      </w:r>
      <w:proofErr w:type="gramEnd"/>
      <w:r w:rsidRPr="0078310F">
        <w:rPr>
          <w:rFonts w:ascii="Times New Roman" w:hAnsi="Times New Roman" w:cs="Times New Roman"/>
          <w:sz w:val="24"/>
          <w:szCs w:val="24"/>
        </w:rPr>
        <w:t>екращают свое действие 31 декабря.</w:t>
      </w:r>
    </w:p>
    <w:p w:rsidR="0078310F" w:rsidRPr="0078310F" w:rsidRDefault="0078310F" w:rsidP="0078310F">
      <w:pPr>
        <w:pStyle w:val="1"/>
        <w:keepNext w:val="0"/>
        <w:numPr>
          <w:ilvl w:val="0"/>
          <w:numId w:val="2"/>
        </w:numPr>
        <w:ind w:left="0" w:firstLine="709"/>
      </w:pPr>
      <w:r w:rsidRPr="0078310F">
        <w:t xml:space="preserve">Статья 26. Бюджетный учет и отчетность об исполнении бюджета </w:t>
      </w:r>
      <w:r w:rsidR="00C55C6C">
        <w:t>Панинского</w:t>
      </w:r>
      <w:r w:rsidR="00601747">
        <w:t xml:space="preserve"> </w:t>
      </w:r>
      <w:r w:rsidRPr="0078310F">
        <w:t xml:space="preserve">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Все доходы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2.</w:t>
      </w:r>
      <w:r w:rsidR="0078310F" w:rsidRPr="0078310F">
        <w:rPr>
          <w:rFonts w:ascii="Times New Roman" w:hAnsi="Times New Roman" w:cs="Times New Roman"/>
          <w:sz w:val="24"/>
          <w:szCs w:val="24"/>
        </w:rPr>
        <w:t xml:space="preserve"> Отдел по бухгалтерскому учету и распоряжением имуществом составляет месячные, ежеквартальные, полугодовые и годовые отчеты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 района Курской области и представляет их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ежеквартальные и полугодовые отчеты направляет:</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в </w:t>
      </w:r>
      <w:r w:rsidR="0078310F" w:rsidRPr="0078310F">
        <w:rPr>
          <w:rFonts w:ascii="Times New Roman" w:hAnsi="Times New Roman" w:cs="Times New Roman"/>
          <w:sz w:val="24"/>
          <w:szCs w:val="24"/>
        </w:rPr>
        <w:t xml:space="preserve">Ревизионную комиссию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w:t>
      </w:r>
      <w:r>
        <w:rPr>
          <w:rFonts w:ascii="Times New Roman" w:hAnsi="Times New Roman" w:cs="Times New Roman"/>
          <w:sz w:val="24"/>
          <w:szCs w:val="24"/>
        </w:rPr>
        <w:t xml:space="preserve"> района</w:t>
      </w:r>
      <w:r w:rsidR="0078310F"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иным органам в соответствии нормативными правовыми актами Российской Федерации для сведения, а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утверждения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а также ежеквартальные сведения о ходе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официальному опубликованию.</w:t>
      </w:r>
    </w:p>
    <w:p w:rsidR="0078310F" w:rsidRPr="0078310F" w:rsidRDefault="0078310F" w:rsidP="0078310F">
      <w:pPr>
        <w:pStyle w:val="1"/>
        <w:keepNext w:val="0"/>
        <w:numPr>
          <w:ilvl w:val="0"/>
          <w:numId w:val="2"/>
        </w:numPr>
        <w:ind w:left="0" w:firstLine="709"/>
      </w:pPr>
      <w:r w:rsidRPr="0078310F">
        <w:lastRenderedPageBreak/>
        <w:t xml:space="preserve">Статья 27. Подготовка годового отчета об исполнении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Для подготовки годового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участниками бюджетного процесса осуществляются следующие действия: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главные распорядители бюджетных сре</w:t>
      </w:r>
      <w:proofErr w:type="gramStart"/>
      <w:r w:rsidRPr="0078310F">
        <w:rPr>
          <w:rFonts w:ascii="Times New Roman" w:hAnsi="Times New Roman" w:cs="Times New Roman"/>
          <w:sz w:val="24"/>
          <w:szCs w:val="24"/>
        </w:rPr>
        <w:t>дств св</w:t>
      </w:r>
      <w:proofErr w:type="gramEnd"/>
      <w:r w:rsidRPr="0078310F">
        <w:rPr>
          <w:rFonts w:ascii="Times New Roman" w:hAnsi="Times New Roman" w:cs="Times New Roman"/>
          <w:sz w:val="24"/>
          <w:szCs w:val="24"/>
        </w:rPr>
        <w:t xml:space="preserve">одят и обобщают отчеты подведомственных им казенных учреждений и представляют их в Администрацию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муниципальные заказчики готовят отчеты об использовании средств бюджета, выделенных им на финансирование расходов по оплате муниципального заказа;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на </w:t>
      </w:r>
      <w:proofErr w:type="gramStart"/>
      <w:r w:rsidRPr="0078310F">
        <w:rPr>
          <w:rFonts w:ascii="Times New Roman" w:hAnsi="Times New Roman" w:cs="Times New Roman"/>
          <w:sz w:val="24"/>
          <w:szCs w:val="24"/>
        </w:rPr>
        <w:t>основании</w:t>
      </w:r>
      <w:proofErr w:type="gramEnd"/>
      <w:r w:rsidRPr="0078310F">
        <w:rPr>
          <w:rFonts w:ascii="Times New Roman" w:hAnsi="Times New Roman" w:cs="Times New Roman"/>
          <w:sz w:val="24"/>
          <w:szCs w:val="24"/>
        </w:rPr>
        <w:t xml:space="preserve"> полученных отчетов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подготавливает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прошедший год и предоставляет его в комитет финансов Курской области для обобщения;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после сдачи годового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комитет финансов Курской области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не позднее 1 апреля текущего года представляет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подготовки заключения на него в Ревизионную комиссию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Подготовка заключения на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проводится в срок, не превышающий один месяц.</w:t>
      </w:r>
    </w:p>
    <w:p w:rsidR="0078310F" w:rsidRPr="0078310F" w:rsidRDefault="0078310F" w:rsidP="0078310F">
      <w:pPr>
        <w:pStyle w:val="1"/>
        <w:keepNext w:val="0"/>
        <w:numPr>
          <w:ilvl w:val="0"/>
          <w:numId w:val="2"/>
        </w:numPr>
        <w:ind w:left="0" w:firstLine="709"/>
      </w:pPr>
      <w:r w:rsidRPr="0078310F">
        <w:t xml:space="preserve">Статья 28. Представление отчета об исполнении бюджета </w:t>
      </w:r>
      <w:r w:rsidR="00C55C6C">
        <w:t>Панинского</w:t>
      </w:r>
      <w:r w:rsidRPr="0078310F">
        <w:t xml:space="preserve"> сельсовета Медвенского района Курской области в Собрание депутатов </w:t>
      </w:r>
      <w:r w:rsidR="00C55C6C">
        <w:t>Панинского</w:t>
      </w:r>
      <w:r w:rsidR="00601747">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Ежегодно не позднее 1 мая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00601747">
        <w:rPr>
          <w:rFonts w:ascii="Times New Roman" w:hAnsi="Times New Roman" w:cs="Times New Roman"/>
          <w:sz w:val="24"/>
          <w:szCs w:val="24"/>
        </w:rPr>
        <w:t xml:space="preserve"> представляет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Медвенского района Курской области за отчетный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Одновременно с отчетом об исполнении бюджета представляются следующие документы и материалы: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расходовании средств резервного фонда;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предоставлении и погашении бюджетных кредитов;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предоставленных муниципальных гарантиях;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муниципальных заимствованиях по видам заимствований;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структуре муниципального долга;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доходах, полученных от использования муниципального имущества;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сводные отчеты о выполнении плановых заданий по предоставлению муниципальных услуг;</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сводные отчетные сметы доходов и расходов казенных учреждений по главным распорядителям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справка о кредиторской задолженности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получателей бюджетных средств исполнителям и поставщикам за оказанные услуги и выполненные работы;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проект решения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об исполнении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пояснительная записка, содержащая анализ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отчетном финансовом году;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сводный годовой доклад о ходе реализации и об оценке эффективности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1"/>
        <w:keepNext w:val="0"/>
        <w:numPr>
          <w:ilvl w:val="0"/>
          <w:numId w:val="2"/>
        </w:numPr>
        <w:ind w:left="0" w:firstLine="709"/>
      </w:pPr>
      <w:r w:rsidRPr="0078310F">
        <w:lastRenderedPageBreak/>
        <w:t xml:space="preserve">Статья 29. Рассмотрение отчета об исполнении бюджета </w:t>
      </w:r>
      <w:r w:rsidR="00C55C6C">
        <w:t>Панинского</w:t>
      </w:r>
      <w:r w:rsidR="00601747">
        <w:t xml:space="preserve"> </w:t>
      </w:r>
      <w:r w:rsidRPr="0078310F">
        <w:t>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представляет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подготовки заключения на него не позднее 1 апреля текущего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Ревизионная комиссия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месячный срок проводит внешнюю проверку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отчетный финансовый год и составляет заключение.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рассматривает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течение 15 дней после получения заключения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По итогам рассмотрения отчета об исполнении бюджета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принимает одно из следующих решений: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 утверждении отчета об исполнении бюджета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 отклонении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 мотивированным заключением о причинах отклонения отчета.</w:t>
      </w:r>
    </w:p>
    <w:p w:rsidR="0078310F" w:rsidRPr="0078310F" w:rsidRDefault="0078310F" w:rsidP="0078310F">
      <w:pPr>
        <w:pStyle w:val="ConsNonformat"/>
        <w:widowControl/>
        <w:ind w:right="0" w:firstLine="709"/>
        <w:jc w:val="both"/>
        <w:rPr>
          <w:rFonts w:ascii="Times New Roman" w:hAnsi="Times New Roman" w:cs="Times New Roman"/>
          <w:sz w:val="24"/>
          <w:szCs w:val="24"/>
        </w:rPr>
      </w:pP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V</w:t>
      </w:r>
      <w:r w:rsidR="00601747">
        <w:rPr>
          <w:rFonts w:ascii="Times New Roman" w:hAnsi="Times New Roman" w:cs="Times New Roman"/>
          <w:b/>
          <w:sz w:val="24"/>
          <w:szCs w:val="24"/>
        </w:rPr>
        <w:t xml:space="preserve">. </w:t>
      </w:r>
      <w:r w:rsidRPr="0078310F">
        <w:rPr>
          <w:rFonts w:ascii="Times New Roman" w:hAnsi="Times New Roman" w:cs="Times New Roman"/>
          <w:b/>
          <w:sz w:val="24"/>
          <w:szCs w:val="24"/>
        </w:rPr>
        <w:t>Муниципальный финансовый контроль</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Pr="00601747" w:rsidRDefault="0078310F" w:rsidP="00601747">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Статья 30. Виды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Муниципальный финансовый контроль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Внешний муниципальный финансовый контроль в сфере бюджетных правоотношений является контрольной деятельностью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 лицом)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00601747">
        <w:rPr>
          <w:rFonts w:ascii="Times New Roman" w:hAnsi="Times New Roman" w:cs="Times New Roman"/>
          <w:sz w:val="24"/>
          <w:szCs w:val="24"/>
        </w:rPr>
        <w:t xml:space="preserve">Медвенского района </w:t>
      </w:r>
      <w:r w:rsidRPr="0078310F">
        <w:rPr>
          <w:rFonts w:ascii="Times New Roman" w:hAnsi="Times New Roman" w:cs="Times New Roman"/>
          <w:sz w:val="24"/>
          <w:szCs w:val="24"/>
        </w:rPr>
        <w:t xml:space="preserve">(далее - орган внутреннего муниципального финансового контроля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финансового органа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Предварительный и последующий финансовый контроль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00601747" w:rsidRPr="0078310F">
        <w:rPr>
          <w:rFonts w:ascii="Times New Roman" w:hAnsi="Times New Roman" w:cs="Times New Roman"/>
          <w:sz w:val="24"/>
          <w:szCs w:val="24"/>
        </w:rPr>
        <w:t xml:space="preserve"> </w:t>
      </w:r>
      <w:proofErr w:type="spellStart"/>
      <w:r w:rsidR="00601747">
        <w:rPr>
          <w:rFonts w:ascii="Times New Roman" w:hAnsi="Times New Roman" w:cs="Times New Roman"/>
          <w:sz w:val="24"/>
          <w:szCs w:val="24"/>
        </w:rPr>
        <w:t>Медвенском</w:t>
      </w:r>
      <w:proofErr w:type="spellEnd"/>
      <w:r w:rsidR="00601747">
        <w:rPr>
          <w:rFonts w:ascii="Times New Roman" w:hAnsi="Times New Roman" w:cs="Times New Roman"/>
          <w:sz w:val="24"/>
          <w:szCs w:val="24"/>
        </w:rPr>
        <w:t xml:space="preserve"> </w:t>
      </w:r>
      <w:r w:rsidRPr="0078310F">
        <w:rPr>
          <w:rFonts w:ascii="Times New Roman" w:hAnsi="Times New Roman" w:cs="Times New Roman"/>
          <w:sz w:val="24"/>
          <w:szCs w:val="24"/>
        </w:rPr>
        <w:t>районе Курской области осуществляется уполномоченными органами в соответствии с бюджетным законодательством Российской Федерации.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Главные распорядители (распорядители)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главные администраторы (администраторы)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главные администраторы (администраторы)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(их уполномоченные должностные лица) осуществляют на основе функциональной независимости внутренний финансовый аудит в целях:</w:t>
      </w:r>
    </w:p>
    <w:p w:rsidR="00C55C6C" w:rsidRPr="00C55C6C" w:rsidRDefault="00C55C6C" w:rsidP="00C55C6C">
      <w:pPr>
        <w:shd w:val="clear" w:color="auto" w:fill="FFFFFF"/>
        <w:spacing w:after="0" w:line="240" w:lineRule="auto"/>
        <w:ind w:firstLine="540"/>
        <w:jc w:val="both"/>
        <w:rPr>
          <w:rFonts w:ascii="Times New Roman" w:eastAsia="Times New Roman" w:hAnsi="Times New Roman" w:cs="Times New Roman"/>
          <w:sz w:val="24"/>
          <w:szCs w:val="24"/>
        </w:rPr>
      </w:pPr>
      <w:r w:rsidRPr="00C55C6C">
        <w:rPr>
          <w:rFonts w:ascii="Times New Roman" w:eastAsia="Times New Roman" w:hAnsi="Times New Roman" w:cs="Times New Roman"/>
          <w:sz w:val="24"/>
          <w:szCs w:val="24"/>
        </w:rPr>
        <w:t>- оценки надежности внутреннего процесса главного администратора б</w:t>
      </w:r>
      <w:bookmarkStart w:id="0" w:name="_GoBack"/>
      <w:bookmarkEnd w:id="0"/>
      <w:r w:rsidRPr="00C55C6C">
        <w:rPr>
          <w:rFonts w:ascii="Times New Roman" w:eastAsia="Times New Roman" w:hAnsi="Times New Roman" w:cs="Times New Roman"/>
          <w:sz w:val="24"/>
          <w:szCs w:val="24"/>
        </w:rPr>
        <w:t xml:space="preserve">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w:t>
      </w:r>
      <w:r w:rsidRPr="00C55C6C">
        <w:rPr>
          <w:rFonts w:ascii="Times New Roman" w:eastAsia="Times New Roman" w:hAnsi="Times New Roman" w:cs="Times New Roman"/>
          <w:sz w:val="24"/>
          <w:szCs w:val="24"/>
        </w:rPr>
        <w:lastRenderedPageBreak/>
        <w:t>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C55C6C" w:rsidRPr="00C55C6C" w:rsidRDefault="00C55C6C" w:rsidP="00C55C6C">
      <w:pPr>
        <w:shd w:val="clear" w:color="auto" w:fill="FFFFFF"/>
        <w:spacing w:after="0" w:line="240" w:lineRule="auto"/>
        <w:ind w:firstLine="540"/>
        <w:jc w:val="both"/>
        <w:rPr>
          <w:rFonts w:ascii="Times New Roman" w:eastAsia="Times New Roman" w:hAnsi="Times New Roman" w:cs="Times New Roman"/>
          <w:sz w:val="24"/>
          <w:szCs w:val="24"/>
        </w:rPr>
      </w:pPr>
      <w:bookmarkStart w:id="1" w:name="dst4885"/>
      <w:bookmarkEnd w:id="1"/>
      <w:proofErr w:type="gramStart"/>
      <w:r w:rsidRPr="00C55C6C">
        <w:rPr>
          <w:rFonts w:ascii="Times New Roman" w:eastAsia="Times New Roman" w:hAnsi="Times New Roman" w:cs="Times New Roman"/>
          <w:sz w:val="24"/>
          <w:szCs w:val="24"/>
        </w:rPr>
        <w:t xml:space="preserve">-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внутренним актам, принятым в соответствии с </w:t>
      </w:r>
      <w:hyperlink r:id="rId5" w:anchor="dst4925" w:history="1">
        <w:r w:rsidRPr="00C55C6C">
          <w:rPr>
            <w:rFonts w:ascii="Times New Roman" w:eastAsia="Times New Roman" w:hAnsi="Times New Roman" w:cs="Times New Roman"/>
            <w:sz w:val="24"/>
            <w:szCs w:val="24"/>
          </w:rPr>
          <w:t>пунктом 5 статьи 264.1</w:t>
        </w:r>
      </w:hyperlink>
      <w:r w:rsidRPr="00C55C6C">
        <w:rPr>
          <w:rFonts w:ascii="Times New Roman" w:eastAsia="Times New Roman" w:hAnsi="Times New Roman" w:cs="Times New Roman"/>
          <w:sz w:val="24"/>
          <w:szCs w:val="24"/>
        </w:rPr>
        <w:t xml:space="preserve"> Бюджетного Кодекса Российской Федерации;</w:t>
      </w:r>
      <w:proofErr w:type="gramEnd"/>
    </w:p>
    <w:p w:rsidR="0078310F" w:rsidRPr="00C55C6C" w:rsidRDefault="00C55C6C" w:rsidP="00C55C6C">
      <w:pPr>
        <w:widowControl w:val="0"/>
        <w:autoSpaceDE w:val="0"/>
        <w:spacing w:after="0" w:line="240" w:lineRule="auto"/>
        <w:ind w:firstLine="709"/>
        <w:jc w:val="both"/>
        <w:rPr>
          <w:rFonts w:ascii="Times New Roman" w:hAnsi="Times New Roman" w:cs="Times New Roman"/>
          <w:sz w:val="24"/>
          <w:szCs w:val="24"/>
        </w:rPr>
      </w:pPr>
      <w:bookmarkStart w:id="2" w:name="dst4886"/>
      <w:bookmarkEnd w:id="2"/>
      <w:r w:rsidRPr="00C55C6C">
        <w:rPr>
          <w:rFonts w:ascii="Times New Roman" w:eastAsia="Times New Roman" w:hAnsi="Times New Roman" w:cs="Times New Roman"/>
          <w:sz w:val="24"/>
          <w:szCs w:val="24"/>
        </w:rPr>
        <w:t>- повышения к</w:t>
      </w:r>
      <w:r>
        <w:rPr>
          <w:rFonts w:ascii="Times New Roman" w:eastAsia="Times New Roman" w:hAnsi="Times New Roman" w:cs="Times New Roman"/>
          <w:sz w:val="24"/>
          <w:szCs w:val="24"/>
        </w:rPr>
        <w:t>ачества финансового менеджмента</w:t>
      </w:r>
      <w:r w:rsidR="0078310F" w:rsidRPr="00C55C6C">
        <w:rPr>
          <w:rFonts w:ascii="Times New Roman" w:hAnsi="Times New Roman" w:cs="Times New Roman"/>
          <w:sz w:val="24"/>
          <w:szCs w:val="24"/>
        </w:rPr>
        <w:t>.</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Внутренний финансовый контроль и внутренний финансовый аудит осуществляются в соответствии с порядком, установленным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601747" w:rsidRDefault="0078310F" w:rsidP="00601747">
      <w:pPr>
        <w:widowControl w:val="0"/>
        <w:autoSpaceDE w:val="0"/>
        <w:spacing w:after="0" w:line="240" w:lineRule="auto"/>
        <w:ind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Статья 31. Полномочия Ревизионной комиссии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по осуществлению внешнего муниципального финансового контроля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Полномочиями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по осуществлению внешнего муниципального</w:t>
      </w:r>
      <w:r w:rsidRPr="0078310F">
        <w:rPr>
          <w:rFonts w:ascii="Times New Roman" w:hAnsi="Times New Roman" w:cs="Times New Roman"/>
          <w:b/>
          <w:sz w:val="24"/>
          <w:szCs w:val="24"/>
        </w:rPr>
        <w:t xml:space="preserve"> </w:t>
      </w:r>
      <w:r w:rsidRPr="0078310F">
        <w:rPr>
          <w:rFonts w:ascii="Times New Roman" w:hAnsi="Times New Roman" w:cs="Times New Roman"/>
          <w:sz w:val="24"/>
          <w:szCs w:val="24"/>
        </w:rPr>
        <w:t>финансового контроля являются: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квартального и годового отчетов об исполнении бюджета;</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контроль в других сферах, установленных Федеральным</w:t>
      </w:r>
      <w:r w:rsidR="00601747">
        <w:rPr>
          <w:rFonts w:ascii="Times New Roman" w:hAnsi="Times New Roman" w:cs="Times New Roman"/>
          <w:sz w:val="24"/>
          <w:szCs w:val="24"/>
        </w:rPr>
        <w:t xml:space="preserve"> законом от 07.02.2011</w:t>
      </w:r>
      <w:r w:rsidRPr="0078310F">
        <w:rPr>
          <w:rFonts w:ascii="Times New Roman" w:hAnsi="Times New Roman" w:cs="Times New Roman"/>
          <w:sz w:val="24"/>
          <w:szCs w:val="24"/>
        </w:rPr>
        <w:t xml:space="preserve"> </w:t>
      </w:r>
      <w:r w:rsidR="00601747">
        <w:rPr>
          <w:rFonts w:ascii="Times New Roman" w:hAnsi="Times New Roman" w:cs="Times New Roman"/>
          <w:sz w:val="24"/>
          <w:szCs w:val="24"/>
        </w:rPr>
        <w:t xml:space="preserve">№ </w:t>
      </w:r>
      <w:r w:rsidRPr="0078310F">
        <w:rPr>
          <w:rFonts w:ascii="Times New Roman" w:hAnsi="Times New Roman" w:cs="Times New Roman"/>
          <w:sz w:val="24"/>
          <w:szCs w:val="24"/>
        </w:rPr>
        <w:t xml:space="preserve">6-ФЗ </w:t>
      </w:r>
      <w:r w:rsidR="00601747">
        <w:rPr>
          <w:rFonts w:ascii="Times New Roman" w:hAnsi="Times New Roman" w:cs="Times New Roman"/>
          <w:sz w:val="24"/>
          <w:szCs w:val="24"/>
        </w:rPr>
        <w:t>«</w:t>
      </w:r>
      <w:r w:rsidRPr="0078310F">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601747">
        <w:rPr>
          <w:rFonts w:ascii="Times New Roman" w:hAnsi="Times New Roman" w:cs="Times New Roman"/>
          <w:sz w:val="24"/>
          <w:szCs w:val="24"/>
        </w:rPr>
        <w:t>»</w:t>
      </w:r>
      <w:r w:rsidRPr="0078310F">
        <w:rPr>
          <w:rFonts w:ascii="Times New Roman" w:hAnsi="Times New Roman" w:cs="Times New Roman"/>
          <w:sz w:val="24"/>
          <w:szCs w:val="24"/>
        </w:rPr>
        <w:t>.</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Порядок осуществления полномочий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по внешнему муниципальному финансовому контролю определяется федеральными законами, законами Курской области и положением о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601747" w:rsidRDefault="00601747" w:rsidP="00601747">
      <w:pPr>
        <w:widowControl w:val="0"/>
        <w:autoSpaceDE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Статья 32.</w:t>
      </w:r>
      <w:r w:rsidR="0078310F" w:rsidRPr="0078310F">
        <w:rPr>
          <w:rFonts w:ascii="Times New Roman" w:hAnsi="Times New Roman" w:cs="Times New Roman"/>
          <w:b/>
          <w:sz w:val="24"/>
          <w:szCs w:val="24"/>
        </w:rPr>
        <w:t xml:space="preserve"> Полномочия финансового органа </w:t>
      </w:r>
      <w:r w:rsidR="00C55C6C">
        <w:rPr>
          <w:rFonts w:ascii="Times New Roman" w:hAnsi="Times New Roman" w:cs="Times New Roman"/>
          <w:b/>
          <w:sz w:val="24"/>
          <w:szCs w:val="24"/>
        </w:rPr>
        <w:t>Панинского</w:t>
      </w:r>
      <w:r w:rsidR="0078310F" w:rsidRPr="0078310F">
        <w:rPr>
          <w:rFonts w:ascii="Times New Roman" w:hAnsi="Times New Roman" w:cs="Times New Roman"/>
          <w:b/>
          <w:sz w:val="24"/>
          <w:szCs w:val="24"/>
        </w:rPr>
        <w:t xml:space="preserve"> сельсовета Медвенского района Курской области по осуществлению внутреннего муниципального финансового контроля при санкционировании операций</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Полномочиями финансового органа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осуществлению внутреннего муниципального финансового контроля при санкционировании операций являются: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контроль за </w:t>
      </w:r>
      <w:proofErr w:type="spellStart"/>
      <w:r w:rsidRPr="0078310F">
        <w:rPr>
          <w:rFonts w:ascii="Times New Roman" w:hAnsi="Times New Roman" w:cs="Times New Roman"/>
          <w:sz w:val="24"/>
          <w:szCs w:val="24"/>
        </w:rPr>
        <w:t>непревышением</w:t>
      </w:r>
      <w:proofErr w:type="spellEnd"/>
      <w:r w:rsidRPr="0078310F">
        <w:rPr>
          <w:rFonts w:ascii="Times New Roman" w:hAnsi="Times New Roman" w:cs="Times New Roman"/>
          <w:sz w:val="24"/>
          <w:szCs w:val="24"/>
        </w:rPr>
        <w:t xml:space="preserve"> суммы по операции над лимитами бюджетных обязательств и (или) бюджетными ассигнованиями;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наличием документов, подтверждающих возникновение денежного обязательства, подлежащего оплате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w:t>
      </w:r>
      <w:r w:rsidR="00601747">
        <w:rPr>
          <w:rFonts w:ascii="Times New Roman" w:hAnsi="Times New Roman" w:cs="Times New Roman"/>
          <w:sz w:val="24"/>
          <w:szCs w:val="24"/>
        </w:rPr>
        <w:t xml:space="preserve"> законодательством</w:t>
      </w:r>
      <w:r w:rsidRPr="0078310F">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C55C6C" w:rsidRPr="00C55C6C" w:rsidRDefault="0078310F" w:rsidP="00C55C6C">
      <w:pPr>
        <w:widowControl w:val="0"/>
        <w:autoSpaceDE w:val="0"/>
        <w:spacing w:after="0" w:line="240" w:lineRule="auto"/>
        <w:ind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Статья 33. </w:t>
      </w:r>
      <w:r w:rsidR="00C55C6C" w:rsidRPr="00C55C6C">
        <w:rPr>
          <w:rFonts w:ascii="Times New Roman" w:hAnsi="Times New Roman" w:cs="Times New Roman"/>
          <w:b/>
          <w:sz w:val="24"/>
          <w:szCs w:val="24"/>
        </w:rPr>
        <w:t xml:space="preserve">Полномочия органа внутреннего муниципального финансового контроля </w:t>
      </w:r>
      <w:r w:rsidR="00C55C6C">
        <w:rPr>
          <w:rFonts w:ascii="Times New Roman" w:hAnsi="Times New Roman" w:cs="Times New Roman"/>
          <w:b/>
          <w:sz w:val="24"/>
          <w:szCs w:val="24"/>
        </w:rPr>
        <w:t>Панинского</w:t>
      </w:r>
      <w:r w:rsidR="00C55C6C" w:rsidRPr="00C55C6C">
        <w:rPr>
          <w:rFonts w:ascii="Times New Roman" w:hAnsi="Times New Roman" w:cs="Times New Roman"/>
          <w:b/>
          <w:sz w:val="24"/>
          <w:szCs w:val="24"/>
        </w:rPr>
        <w:t xml:space="preserve"> сельсовета Медвенского района Курской области по </w:t>
      </w:r>
      <w:r w:rsidR="00C55C6C" w:rsidRPr="00C55C6C">
        <w:rPr>
          <w:rFonts w:ascii="Times New Roman" w:hAnsi="Times New Roman" w:cs="Times New Roman"/>
          <w:b/>
          <w:sz w:val="24"/>
          <w:szCs w:val="24"/>
        </w:rPr>
        <w:lastRenderedPageBreak/>
        <w:t>осуществлению внутреннего муниципального финансового контроля</w:t>
      </w:r>
    </w:p>
    <w:p w:rsidR="00C55C6C" w:rsidRPr="00C55C6C" w:rsidRDefault="00C55C6C" w:rsidP="00C55C6C">
      <w:pPr>
        <w:widowControl w:val="0"/>
        <w:autoSpaceDE w:val="0"/>
        <w:spacing w:after="0" w:line="240" w:lineRule="auto"/>
        <w:ind w:firstLine="709"/>
        <w:jc w:val="both"/>
        <w:rPr>
          <w:rFonts w:ascii="Times New Roman" w:hAnsi="Times New Roman" w:cs="Times New Roman"/>
          <w:sz w:val="24"/>
          <w:szCs w:val="24"/>
        </w:rPr>
      </w:pPr>
      <w:r w:rsidRPr="00C55C6C">
        <w:rPr>
          <w:rFonts w:ascii="Times New Roman" w:hAnsi="Times New Roman" w:cs="Times New Roman"/>
          <w:sz w:val="24"/>
          <w:szCs w:val="24"/>
        </w:rPr>
        <w:t xml:space="preserve">1. Полномочиями органа внутреннего муниципального финансового контроля </w:t>
      </w:r>
      <w:r>
        <w:rPr>
          <w:rFonts w:ascii="Times New Roman" w:hAnsi="Times New Roman" w:cs="Times New Roman"/>
          <w:sz w:val="24"/>
          <w:szCs w:val="24"/>
        </w:rPr>
        <w:t>Панинского</w:t>
      </w:r>
      <w:r w:rsidRPr="00C55C6C">
        <w:rPr>
          <w:rFonts w:ascii="Times New Roman" w:hAnsi="Times New Roman" w:cs="Times New Roman"/>
          <w:sz w:val="24"/>
          <w:szCs w:val="24"/>
        </w:rPr>
        <w:t xml:space="preserve"> сельсовета Медвенского района Курской области по осуществлению внутреннего муниципального финансового контроля являются: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w:t>
      </w:r>
      <w:proofErr w:type="gramStart"/>
      <w:r w:rsidRPr="00C55C6C">
        <w:rPr>
          <w:rFonts w:ascii="Times New Roman" w:hAnsi="Times New Roman" w:cs="Times New Roman"/>
          <w:sz w:val="24"/>
          <w:szCs w:val="24"/>
          <w:shd w:val="clear" w:color="auto" w:fill="FFFFFF"/>
        </w:rPr>
        <w:t>значений показателей результативности предоставления средств</w:t>
      </w:r>
      <w:proofErr w:type="gramEnd"/>
      <w:r w:rsidRPr="00C55C6C">
        <w:rPr>
          <w:rFonts w:ascii="Times New Roman" w:hAnsi="Times New Roman" w:cs="Times New Roman"/>
          <w:sz w:val="24"/>
          <w:szCs w:val="24"/>
          <w:shd w:val="clear" w:color="auto" w:fill="FFFFFF"/>
        </w:rPr>
        <w:t xml:space="preserve"> из бюджета;</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проводятся проверки, ревизии и обследования;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направляются объектам контроля акты, заключения, представления и (или) предписания;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назначается (организуется) проведение экспертиз, необходимых для проведения проверок, ревизий и обследований;</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C55C6C">
        <w:rPr>
          <w:rFonts w:ascii="Times New Roman" w:hAnsi="Times New Roman" w:cs="Times New Roman"/>
          <w:sz w:val="24"/>
          <w:szCs w:val="24"/>
          <w:shd w:val="clear" w:color="auto" w:fill="FFFFFF"/>
        </w:rPr>
        <w:t>недействительными</w:t>
      </w:r>
      <w:proofErr w:type="gramEnd"/>
      <w:r w:rsidRPr="00C55C6C">
        <w:rPr>
          <w:rFonts w:ascii="Times New Roman" w:hAnsi="Times New Roman" w:cs="Times New Roman"/>
          <w:sz w:val="24"/>
          <w:szCs w:val="24"/>
          <w:shd w:val="clear" w:color="auto" w:fill="FFFFFF"/>
        </w:rPr>
        <w:t xml:space="preserve"> в соответствии с Гражданским кодексом Российской Федерации.</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Администрации Курской области, муниципальными правовыми актами Администрации </w:t>
      </w:r>
      <w:r>
        <w:rPr>
          <w:rFonts w:ascii="Times New Roman" w:hAnsi="Times New Roman" w:cs="Times New Roman"/>
          <w:sz w:val="24"/>
          <w:szCs w:val="24"/>
          <w:shd w:val="clear" w:color="auto" w:fill="FFFFFF"/>
        </w:rPr>
        <w:t>Панинского</w:t>
      </w:r>
      <w:r w:rsidRPr="00C55C6C">
        <w:rPr>
          <w:rFonts w:ascii="Times New Roman" w:hAnsi="Times New Roman" w:cs="Times New Roman"/>
          <w:sz w:val="24"/>
          <w:szCs w:val="24"/>
          <w:shd w:val="clear" w:color="auto" w:fill="FFFFFF"/>
        </w:rPr>
        <w:t xml:space="preserve"> сельсовета, а также стандартами осуществления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lastRenderedPageBreak/>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C55C6C">
        <w:rPr>
          <w:rFonts w:ascii="Times New Roman" w:hAnsi="Times New Roman" w:cs="Times New Roman"/>
          <w:sz w:val="24"/>
          <w:szCs w:val="24"/>
          <w:shd w:val="clear" w:color="auto" w:fill="FFFFFF"/>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Стандарты осуществления внутреннего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Курской области,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Администрации Курской области, муниципальными правовыми актами Админи</w:t>
      </w:r>
      <w:r>
        <w:rPr>
          <w:rFonts w:ascii="Times New Roman" w:hAnsi="Times New Roman" w:cs="Times New Roman"/>
          <w:sz w:val="24"/>
          <w:szCs w:val="24"/>
          <w:shd w:val="clear" w:color="auto" w:fill="FFFFFF"/>
        </w:rPr>
        <w:t>страции Панинского сельсовета</w:t>
      </w:r>
      <w:r w:rsidRPr="00C55C6C">
        <w:rPr>
          <w:rFonts w:ascii="Times New Roman" w:hAnsi="Times New Roman" w:cs="Times New Roman"/>
          <w:sz w:val="24"/>
          <w:szCs w:val="24"/>
          <w:shd w:val="clear" w:color="auto" w:fill="FFFFFF"/>
        </w:rPr>
        <w:t>.</w:t>
      </w:r>
      <w:proofErr w:type="gramEnd"/>
    </w:p>
    <w:p w:rsidR="0078310F" w:rsidRPr="00C55C6C" w:rsidRDefault="0078310F" w:rsidP="00C55C6C">
      <w:pPr>
        <w:widowControl w:val="0"/>
        <w:autoSpaceDE w:val="0"/>
        <w:spacing w:after="0" w:line="240" w:lineRule="auto"/>
        <w:ind w:firstLine="709"/>
        <w:jc w:val="both"/>
        <w:rPr>
          <w:rFonts w:ascii="Times New Roman" w:hAnsi="Times New Roman" w:cs="Times New Roman"/>
          <w:sz w:val="24"/>
          <w:szCs w:val="24"/>
        </w:rPr>
      </w:pPr>
    </w:p>
    <w:p w:rsidR="00601747" w:rsidRPr="00C55C6C" w:rsidRDefault="00601747" w:rsidP="0078310F">
      <w:pPr>
        <w:widowControl w:val="0"/>
        <w:autoSpaceDE w:val="0"/>
        <w:spacing w:after="0" w:line="240" w:lineRule="auto"/>
        <w:ind w:firstLine="709"/>
        <w:jc w:val="both"/>
        <w:rPr>
          <w:rFonts w:ascii="Times New Roman" w:hAnsi="Times New Roman" w:cs="Times New Roman"/>
          <w:sz w:val="24"/>
          <w:szCs w:val="24"/>
        </w:rPr>
      </w:pPr>
    </w:p>
    <w:sectPr w:rsidR="00601747" w:rsidRPr="00C55C6C" w:rsidSect="009A09A6">
      <w:pgSz w:w="11906" w:h="16838"/>
      <w:pgMar w:top="1134" w:right="850" w:bottom="1134"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2"/>
    <w:lvl w:ilvl="0">
      <w:start w:val="1"/>
      <w:numFmt w:val="decimal"/>
      <w:lvlText w:val="%1."/>
      <w:lvlJc w:val="left"/>
      <w:pPr>
        <w:tabs>
          <w:tab w:val="num" w:pos="0"/>
        </w:tabs>
        <w:ind w:left="900" w:hanging="360"/>
      </w:pPr>
    </w:lvl>
  </w:abstractNum>
  <w:abstractNum w:abstractNumId="2">
    <w:nsid w:val="00000003"/>
    <w:multiLevelType w:val="singleLevel"/>
    <w:tmpl w:val="00000003"/>
    <w:name w:val="WW8Num13"/>
    <w:lvl w:ilvl="0">
      <w:start w:val="1"/>
      <w:numFmt w:val="decimal"/>
      <w:lvlText w:val="%1."/>
      <w:lvlJc w:val="left"/>
      <w:pPr>
        <w:tabs>
          <w:tab w:val="num" w:pos="0"/>
        </w:tabs>
        <w:ind w:left="900" w:hanging="360"/>
      </w:pPr>
    </w:lvl>
  </w:abstractNum>
  <w:abstractNum w:abstractNumId="3">
    <w:nsid w:val="73E32B16"/>
    <w:multiLevelType w:val="hybridMultilevel"/>
    <w:tmpl w:val="751AF85E"/>
    <w:lvl w:ilvl="0" w:tplc="E502313E">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BD532F"/>
    <w:rsid w:val="00287C09"/>
    <w:rsid w:val="003C019B"/>
    <w:rsid w:val="004A7C17"/>
    <w:rsid w:val="004D099E"/>
    <w:rsid w:val="00557CB3"/>
    <w:rsid w:val="005F24F3"/>
    <w:rsid w:val="00601747"/>
    <w:rsid w:val="00650769"/>
    <w:rsid w:val="0078310F"/>
    <w:rsid w:val="00895393"/>
    <w:rsid w:val="00983BB7"/>
    <w:rsid w:val="009A09A6"/>
    <w:rsid w:val="00BA1B96"/>
    <w:rsid w:val="00BD532F"/>
    <w:rsid w:val="00C55C6C"/>
    <w:rsid w:val="00E32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9B"/>
  </w:style>
  <w:style w:type="paragraph" w:styleId="1">
    <w:name w:val="heading 1"/>
    <w:basedOn w:val="a"/>
    <w:next w:val="a"/>
    <w:link w:val="10"/>
    <w:qFormat/>
    <w:rsid w:val="0078310F"/>
    <w:pPr>
      <w:keepNext/>
      <w:suppressAutoHyphens/>
      <w:spacing w:after="0" w:line="240" w:lineRule="auto"/>
      <w:ind w:firstLine="540"/>
      <w:jc w:val="both"/>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qFormat/>
    <w:rsid w:val="0078310F"/>
    <w:pPr>
      <w:keepNext/>
      <w:suppressAutoHyphens/>
      <w:autoSpaceDE w:val="0"/>
      <w:spacing w:after="0" w:line="240" w:lineRule="auto"/>
      <w:ind w:firstLine="485"/>
      <w:jc w:val="both"/>
      <w:outlineLvl w:val="1"/>
    </w:pPr>
    <w:rPr>
      <w:rFonts w:ascii="Arial" w:eastAsia="Times New Roman" w:hAnsi="Arial" w:cs="Arial"/>
      <w:b/>
      <w:bCs/>
      <w:lang w:eastAsia="ar-SA"/>
    </w:rPr>
  </w:style>
  <w:style w:type="paragraph" w:styleId="3">
    <w:name w:val="heading 3"/>
    <w:basedOn w:val="a"/>
    <w:next w:val="a"/>
    <w:link w:val="30"/>
    <w:qFormat/>
    <w:rsid w:val="0078310F"/>
    <w:pPr>
      <w:keepNext/>
      <w:suppressAutoHyphens/>
      <w:autoSpaceDE w:val="0"/>
      <w:spacing w:after="0" w:line="240" w:lineRule="auto"/>
      <w:ind w:firstLine="540"/>
      <w:outlineLvl w:val="2"/>
    </w:pPr>
    <w:rPr>
      <w:rFonts w:ascii="Arial" w:eastAsia="Times New Roman" w:hAnsi="Arial" w:cs="Times New Roman"/>
      <w:b/>
      <w:bCs/>
      <w:sz w:val="20"/>
      <w:szCs w:val="24"/>
      <w:lang w:eastAsia="ar-SA"/>
    </w:rPr>
  </w:style>
  <w:style w:type="paragraph" w:styleId="4">
    <w:name w:val="heading 4"/>
    <w:basedOn w:val="a"/>
    <w:next w:val="a"/>
    <w:link w:val="40"/>
    <w:qFormat/>
    <w:rsid w:val="0078310F"/>
    <w:pPr>
      <w:keepNext/>
      <w:suppressAutoHyphens/>
      <w:autoSpaceDE w:val="0"/>
      <w:spacing w:after="0" w:line="240" w:lineRule="auto"/>
      <w:ind w:firstLine="485"/>
      <w:jc w:val="both"/>
      <w:outlineLvl w:val="3"/>
    </w:pPr>
    <w:rPr>
      <w:rFonts w:ascii="Times New Roman" w:eastAsia="Times New Roman" w:hAnsi="Times New Roman" w:cs="Times New Roman"/>
      <w:b/>
      <w:bCs/>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532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3">
    <w:name w:val="Title"/>
    <w:basedOn w:val="a"/>
    <w:next w:val="a"/>
    <w:link w:val="a4"/>
    <w:qFormat/>
    <w:rsid w:val="00BD532F"/>
    <w:pPr>
      <w:suppressAutoHyphens/>
      <w:spacing w:after="0" w:line="240" w:lineRule="auto"/>
      <w:jc w:val="center"/>
    </w:pPr>
    <w:rPr>
      <w:rFonts w:ascii="Times New Roman" w:eastAsia="Times New Roman" w:hAnsi="Times New Roman" w:cs="Times New Roman"/>
      <w:b/>
      <w:sz w:val="44"/>
      <w:szCs w:val="20"/>
      <w:lang w:eastAsia="ar-SA"/>
    </w:rPr>
  </w:style>
  <w:style w:type="character" w:customStyle="1" w:styleId="a4">
    <w:name w:val="Название Знак"/>
    <w:basedOn w:val="a0"/>
    <w:link w:val="a3"/>
    <w:rsid w:val="00BD532F"/>
    <w:rPr>
      <w:rFonts w:ascii="Times New Roman" w:eastAsia="Times New Roman" w:hAnsi="Times New Roman" w:cs="Times New Roman"/>
      <w:b/>
      <w:sz w:val="44"/>
      <w:szCs w:val="20"/>
      <w:lang w:eastAsia="ar-SA"/>
    </w:rPr>
  </w:style>
  <w:style w:type="paragraph" w:styleId="a5">
    <w:name w:val="List Paragraph"/>
    <w:basedOn w:val="a"/>
    <w:uiPriority w:val="34"/>
    <w:qFormat/>
    <w:rsid w:val="00BD532F"/>
    <w:pPr>
      <w:ind w:left="720"/>
      <w:contextualSpacing/>
    </w:pPr>
  </w:style>
  <w:style w:type="paragraph" w:styleId="a6">
    <w:name w:val="Normal (Web)"/>
    <w:basedOn w:val="a"/>
    <w:uiPriority w:val="99"/>
    <w:unhideWhenUsed/>
    <w:rsid w:val="00BD53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78310F"/>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78310F"/>
    <w:rPr>
      <w:rFonts w:ascii="Arial" w:eastAsia="Times New Roman" w:hAnsi="Arial" w:cs="Arial"/>
      <w:b/>
      <w:bCs/>
      <w:lang w:eastAsia="ar-SA"/>
    </w:rPr>
  </w:style>
  <w:style w:type="character" w:customStyle="1" w:styleId="30">
    <w:name w:val="Заголовок 3 Знак"/>
    <w:basedOn w:val="a0"/>
    <w:link w:val="3"/>
    <w:rsid w:val="0078310F"/>
    <w:rPr>
      <w:rFonts w:ascii="Arial" w:eastAsia="Times New Roman" w:hAnsi="Arial" w:cs="Times New Roman"/>
      <w:b/>
      <w:bCs/>
      <w:sz w:val="20"/>
      <w:szCs w:val="24"/>
      <w:lang w:eastAsia="ar-SA"/>
    </w:rPr>
  </w:style>
  <w:style w:type="character" w:customStyle="1" w:styleId="40">
    <w:name w:val="Заголовок 4 Знак"/>
    <w:basedOn w:val="a0"/>
    <w:link w:val="4"/>
    <w:rsid w:val="0078310F"/>
    <w:rPr>
      <w:rFonts w:ascii="Times New Roman" w:eastAsia="Times New Roman" w:hAnsi="Times New Roman" w:cs="Times New Roman"/>
      <w:b/>
      <w:bCs/>
      <w:sz w:val="24"/>
      <w:lang w:eastAsia="ar-SA"/>
    </w:rPr>
  </w:style>
  <w:style w:type="character" w:customStyle="1" w:styleId="WW8Num1z0">
    <w:name w:val="WW8Num1z0"/>
    <w:rsid w:val="0078310F"/>
    <w:rPr>
      <w:rFonts w:ascii="Symbol" w:hAnsi="Symbol"/>
    </w:rPr>
  </w:style>
  <w:style w:type="character" w:customStyle="1" w:styleId="WW8Num1z1">
    <w:name w:val="WW8Num1z1"/>
    <w:rsid w:val="0078310F"/>
    <w:rPr>
      <w:rFonts w:ascii="Courier New" w:hAnsi="Courier New" w:cs="Courier New"/>
    </w:rPr>
  </w:style>
  <w:style w:type="character" w:customStyle="1" w:styleId="WW8Num1z2">
    <w:name w:val="WW8Num1z2"/>
    <w:rsid w:val="0078310F"/>
    <w:rPr>
      <w:rFonts w:ascii="Wingdings" w:hAnsi="Wingdings"/>
    </w:rPr>
  </w:style>
  <w:style w:type="character" w:customStyle="1" w:styleId="WW8Num3z0">
    <w:name w:val="WW8Num3z0"/>
    <w:rsid w:val="0078310F"/>
    <w:rPr>
      <w:rFonts w:ascii="Symbol" w:hAnsi="Symbol"/>
    </w:rPr>
  </w:style>
  <w:style w:type="character" w:customStyle="1" w:styleId="WW8Num3z1">
    <w:name w:val="WW8Num3z1"/>
    <w:rsid w:val="0078310F"/>
    <w:rPr>
      <w:rFonts w:ascii="Courier New" w:hAnsi="Courier New" w:cs="Courier New"/>
    </w:rPr>
  </w:style>
  <w:style w:type="character" w:customStyle="1" w:styleId="WW8Num3z2">
    <w:name w:val="WW8Num3z2"/>
    <w:rsid w:val="0078310F"/>
    <w:rPr>
      <w:rFonts w:ascii="Wingdings" w:hAnsi="Wingdings"/>
    </w:rPr>
  </w:style>
  <w:style w:type="character" w:customStyle="1" w:styleId="WW8Num9z0">
    <w:name w:val="WW8Num9z0"/>
    <w:rsid w:val="0078310F"/>
    <w:rPr>
      <w:rFonts w:ascii="Courier New" w:hAnsi="Courier New" w:cs="Courier New"/>
    </w:rPr>
  </w:style>
  <w:style w:type="character" w:customStyle="1" w:styleId="WW8Num9z2">
    <w:name w:val="WW8Num9z2"/>
    <w:rsid w:val="0078310F"/>
    <w:rPr>
      <w:rFonts w:ascii="Wingdings" w:hAnsi="Wingdings"/>
    </w:rPr>
  </w:style>
  <w:style w:type="character" w:customStyle="1" w:styleId="WW8Num9z3">
    <w:name w:val="WW8Num9z3"/>
    <w:rsid w:val="0078310F"/>
    <w:rPr>
      <w:rFonts w:ascii="Symbol" w:hAnsi="Symbol"/>
    </w:rPr>
  </w:style>
  <w:style w:type="character" w:customStyle="1" w:styleId="WW8Num11z0">
    <w:name w:val="WW8Num11z0"/>
    <w:rsid w:val="0078310F"/>
    <w:rPr>
      <w:rFonts w:ascii="Courier New" w:hAnsi="Courier New" w:cs="Courier New"/>
    </w:rPr>
  </w:style>
  <w:style w:type="character" w:customStyle="1" w:styleId="WW8Num11z2">
    <w:name w:val="WW8Num11z2"/>
    <w:rsid w:val="0078310F"/>
    <w:rPr>
      <w:rFonts w:ascii="Wingdings" w:hAnsi="Wingdings"/>
    </w:rPr>
  </w:style>
  <w:style w:type="character" w:customStyle="1" w:styleId="WW8Num11z3">
    <w:name w:val="WW8Num11z3"/>
    <w:rsid w:val="0078310F"/>
    <w:rPr>
      <w:rFonts w:ascii="Symbol" w:hAnsi="Symbol"/>
    </w:rPr>
  </w:style>
  <w:style w:type="character" w:customStyle="1" w:styleId="WW8Num14z0">
    <w:name w:val="WW8Num14z0"/>
    <w:rsid w:val="0078310F"/>
    <w:rPr>
      <w:rFonts w:ascii="Symbol" w:hAnsi="Symbol"/>
    </w:rPr>
  </w:style>
  <w:style w:type="character" w:customStyle="1" w:styleId="WW8Num14z1">
    <w:name w:val="WW8Num14z1"/>
    <w:rsid w:val="0078310F"/>
    <w:rPr>
      <w:rFonts w:ascii="Courier New" w:hAnsi="Courier New" w:cs="Courier New"/>
    </w:rPr>
  </w:style>
  <w:style w:type="character" w:customStyle="1" w:styleId="WW8Num14z2">
    <w:name w:val="WW8Num14z2"/>
    <w:rsid w:val="0078310F"/>
    <w:rPr>
      <w:rFonts w:ascii="Wingdings" w:hAnsi="Wingdings"/>
    </w:rPr>
  </w:style>
  <w:style w:type="character" w:customStyle="1" w:styleId="21">
    <w:name w:val="Основной шрифт абзаца2"/>
    <w:rsid w:val="0078310F"/>
  </w:style>
  <w:style w:type="character" w:customStyle="1" w:styleId="a7">
    <w:name w:val="Символ сноски"/>
    <w:basedOn w:val="21"/>
    <w:rsid w:val="0078310F"/>
    <w:rPr>
      <w:vertAlign w:val="superscript"/>
    </w:rPr>
  </w:style>
  <w:style w:type="character" w:styleId="a8">
    <w:name w:val="page number"/>
    <w:basedOn w:val="21"/>
    <w:rsid w:val="0078310F"/>
  </w:style>
  <w:style w:type="character" w:customStyle="1" w:styleId="11">
    <w:name w:val="Основной шрифт абзаца1"/>
    <w:rsid w:val="0078310F"/>
  </w:style>
  <w:style w:type="character" w:styleId="a9">
    <w:name w:val="Hyperlink"/>
    <w:rsid w:val="0078310F"/>
    <w:rPr>
      <w:color w:val="000080"/>
      <w:u w:val="single"/>
    </w:rPr>
  </w:style>
  <w:style w:type="paragraph" w:customStyle="1" w:styleId="aa">
    <w:name w:val="Заголовок"/>
    <w:basedOn w:val="a"/>
    <w:next w:val="ab"/>
    <w:rsid w:val="0078310F"/>
    <w:pPr>
      <w:keepNext/>
      <w:suppressAutoHyphens/>
      <w:spacing w:before="240" w:after="120" w:line="240" w:lineRule="auto"/>
    </w:pPr>
    <w:rPr>
      <w:rFonts w:ascii="Arial" w:eastAsia="Lucida Sans Unicode" w:hAnsi="Arial" w:cs="Tahoma"/>
      <w:sz w:val="28"/>
      <w:szCs w:val="28"/>
      <w:lang w:val="en-US" w:eastAsia="ar-SA"/>
    </w:rPr>
  </w:style>
  <w:style w:type="paragraph" w:styleId="ab">
    <w:name w:val="Body Text"/>
    <w:basedOn w:val="a"/>
    <w:link w:val="ac"/>
    <w:rsid w:val="0078310F"/>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ac">
    <w:name w:val="Основной текст Знак"/>
    <w:basedOn w:val="a0"/>
    <w:link w:val="ab"/>
    <w:rsid w:val="0078310F"/>
    <w:rPr>
      <w:rFonts w:ascii="Times New Roman" w:eastAsia="Times New Roman" w:hAnsi="Times New Roman" w:cs="Times New Roman"/>
      <w:sz w:val="24"/>
      <w:szCs w:val="24"/>
      <w:lang w:val="en-US" w:eastAsia="ar-SA"/>
    </w:rPr>
  </w:style>
  <w:style w:type="paragraph" w:styleId="ad">
    <w:name w:val="List"/>
    <w:basedOn w:val="ab"/>
    <w:rsid w:val="0078310F"/>
    <w:rPr>
      <w:rFonts w:cs="Tahoma"/>
    </w:rPr>
  </w:style>
  <w:style w:type="paragraph" w:customStyle="1" w:styleId="12">
    <w:name w:val="Название1"/>
    <w:basedOn w:val="a"/>
    <w:rsid w:val="0078310F"/>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13">
    <w:name w:val="Указатель1"/>
    <w:basedOn w:val="a"/>
    <w:rsid w:val="0078310F"/>
    <w:pPr>
      <w:suppressLineNumbers/>
      <w:suppressAutoHyphens/>
      <w:spacing w:after="0" w:line="240" w:lineRule="auto"/>
    </w:pPr>
    <w:rPr>
      <w:rFonts w:ascii="Times New Roman" w:eastAsia="Times New Roman" w:hAnsi="Times New Roman" w:cs="Tahoma"/>
      <w:sz w:val="24"/>
      <w:szCs w:val="24"/>
      <w:lang w:val="en-US" w:eastAsia="ar-SA"/>
    </w:rPr>
  </w:style>
  <w:style w:type="paragraph" w:customStyle="1" w:styleId="ConsNonformat">
    <w:name w:val="ConsNonformat"/>
    <w:rsid w:val="007831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Title">
    <w:name w:val="ConsTitle"/>
    <w:rsid w:val="0078310F"/>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14">
    <w:name w:val="Текст примечания1"/>
    <w:basedOn w:val="a"/>
    <w:rsid w:val="0078310F"/>
    <w:pPr>
      <w:suppressAutoHyphens/>
      <w:spacing w:after="0" w:line="240" w:lineRule="auto"/>
    </w:pPr>
    <w:rPr>
      <w:rFonts w:ascii="Times New Roman" w:eastAsia="Times New Roman" w:hAnsi="Times New Roman" w:cs="Times New Roman"/>
      <w:sz w:val="20"/>
      <w:szCs w:val="20"/>
      <w:lang w:val="en-US" w:eastAsia="ar-SA"/>
    </w:rPr>
  </w:style>
  <w:style w:type="paragraph" w:styleId="ae">
    <w:name w:val="Body Text Indent"/>
    <w:basedOn w:val="a"/>
    <w:link w:val="af"/>
    <w:rsid w:val="0078310F"/>
    <w:pPr>
      <w:suppressAutoHyphens/>
      <w:spacing w:after="0" w:line="240" w:lineRule="auto"/>
      <w:ind w:firstLine="708"/>
    </w:pPr>
    <w:rPr>
      <w:rFonts w:ascii="Times New Roman" w:eastAsia="Times New Roman" w:hAnsi="Times New Roman" w:cs="Times New Roman"/>
      <w:color w:val="333399"/>
      <w:sz w:val="20"/>
      <w:szCs w:val="24"/>
      <w:lang w:eastAsia="ar-SA"/>
    </w:rPr>
  </w:style>
  <w:style w:type="character" w:customStyle="1" w:styleId="af">
    <w:name w:val="Основной текст с отступом Знак"/>
    <w:basedOn w:val="a0"/>
    <w:link w:val="ae"/>
    <w:rsid w:val="0078310F"/>
    <w:rPr>
      <w:rFonts w:ascii="Times New Roman" w:eastAsia="Times New Roman" w:hAnsi="Times New Roman" w:cs="Times New Roman"/>
      <w:color w:val="333399"/>
      <w:sz w:val="20"/>
      <w:szCs w:val="24"/>
      <w:lang w:eastAsia="ar-SA"/>
    </w:rPr>
  </w:style>
  <w:style w:type="paragraph" w:customStyle="1" w:styleId="210">
    <w:name w:val="Основной текст с отступом 21"/>
    <w:basedOn w:val="a"/>
    <w:rsid w:val="0078310F"/>
    <w:pPr>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78310F"/>
    <w:pPr>
      <w:suppressAutoHyphens/>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af0">
    <w:name w:val="Обычный текст"/>
    <w:basedOn w:val="a"/>
    <w:rsid w:val="0078310F"/>
    <w:pPr>
      <w:suppressAutoHyphens/>
      <w:spacing w:after="0" w:line="240" w:lineRule="auto"/>
      <w:ind w:firstLine="567"/>
      <w:jc w:val="both"/>
    </w:pPr>
    <w:rPr>
      <w:rFonts w:ascii="Times New Roman" w:eastAsia="Times New Roman" w:hAnsi="Times New Roman" w:cs="Times New Roman"/>
      <w:sz w:val="28"/>
      <w:szCs w:val="24"/>
      <w:lang w:eastAsia="ar-SA"/>
    </w:rPr>
  </w:style>
  <w:style w:type="paragraph" w:styleId="af1">
    <w:name w:val="footnote text"/>
    <w:basedOn w:val="a"/>
    <w:link w:val="af2"/>
    <w:rsid w:val="0078310F"/>
    <w:pPr>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rsid w:val="0078310F"/>
    <w:rPr>
      <w:rFonts w:ascii="Times New Roman" w:eastAsia="Times New Roman" w:hAnsi="Times New Roman" w:cs="Times New Roman"/>
      <w:sz w:val="20"/>
      <w:szCs w:val="20"/>
      <w:lang w:eastAsia="ar-SA"/>
    </w:rPr>
  </w:style>
  <w:style w:type="paragraph" w:styleId="af3">
    <w:name w:val="footer"/>
    <w:basedOn w:val="a"/>
    <w:link w:val="af4"/>
    <w:rsid w:val="0078310F"/>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f4">
    <w:name w:val="Нижний колонтитул Знак"/>
    <w:basedOn w:val="a0"/>
    <w:link w:val="af3"/>
    <w:rsid w:val="0078310F"/>
    <w:rPr>
      <w:rFonts w:ascii="Times New Roman" w:eastAsia="Times New Roman" w:hAnsi="Times New Roman" w:cs="Times New Roman"/>
      <w:sz w:val="24"/>
      <w:szCs w:val="24"/>
      <w:lang w:val="en-US" w:eastAsia="ar-SA"/>
    </w:rPr>
  </w:style>
  <w:style w:type="paragraph" w:customStyle="1" w:styleId="15">
    <w:name w:val="Схема документа1"/>
    <w:basedOn w:val="a"/>
    <w:rsid w:val="0078310F"/>
    <w:pPr>
      <w:shd w:val="clear" w:color="auto" w:fill="000080"/>
      <w:suppressAutoHyphens/>
      <w:spacing w:after="0" w:line="240" w:lineRule="auto"/>
    </w:pPr>
    <w:rPr>
      <w:rFonts w:ascii="Tahoma" w:eastAsia="Times New Roman" w:hAnsi="Tahoma" w:cs="Tahoma"/>
      <w:sz w:val="20"/>
      <w:szCs w:val="20"/>
      <w:lang w:val="en-US" w:eastAsia="ar-SA"/>
    </w:rPr>
  </w:style>
  <w:style w:type="paragraph" w:styleId="af5">
    <w:name w:val="header"/>
    <w:basedOn w:val="a"/>
    <w:link w:val="af6"/>
    <w:rsid w:val="0078310F"/>
    <w:pPr>
      <w:tabs>
        <w:tab w:val="center" w:pos="4320"/>
        <w:tab w:val="right" w:pos="8640"/>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f6">
    <w:name w:val="Верхний колонтитул Знак"/>
    <w:basedOn w:val="a0"/>
    <w:link w:val="af5"/>
    <w:rsid w:val="0078310F"/>
    <w:rPr>
      <w:rFonts w:ascii="Times New Roman" w:eastAsia="Times New Roman" w:hAnsi="Times New Roman" w:cs="Times New Roman"/>
      <w:sz w:val="24"/>
      <w:szCs w:val="24"/>
      <w:lang w:val="en-US" w:eastAsia="ar-SA"/>
    </w:rPr>
  </w:style>
  <w:style w:type="paragraph" w:styleId="af7">
    <w:name w:val="Balloon Text"/>
    <w:basedOn w:val="a"/>
    <w:link w:val="af8"/>
    <w:rsid w:val="0078310F"/>
    <w:pPr>
      <w:suppressAutoHyphens/>
      <w:spacing w:after="0" w:line="240" w:lineRule="auto"/>
    </w:pPr>
    <w:rPr>
      <w:rFonts w:ascii="Tahoma" w:eastAsia="Times New Roman" w:hAnsi="Tahoma" w:cs="Tahoma"/>
      <w:sz w:val="16"/>
      <w:szCs w:val="16"/>
      <w:lang w:val="en-US" w:eastAsia="ar-SA"/>
    </w:rPr>
  </w:style>
  <w:style w:type="character" w:customStyle="1" w:styleId="af8">
    <w:name w:val="Текст выноски Знак"/>
    <w:basedOn w:val="a0"/>
    <w:link w:val="af7"/>
    <w:rsid w:val="0078310F"/>
    <w:rPr>
      <w:rFonts w:ascii="Tahoma" w:eastAsia="Times New Roman" w:hAnsi="Tahoma" w:cs="Tahoma"/>
      <w:sz w:val="16"/>
      <w:szCs w:val="16"/>
      <w:lang w:val="en-US" w:eastAsia="ar-SA"/>
    </w:rPr>
  </w:style>
  <w:style w:type="paragraph" w:customStyle="1" w:styleId="ConsPlusNormal">
    <w:name w:val="ConsPlusNormal"/>
    <w:rsid w:val="0078310F"/>
    <w:pPr>
      <w:widowControl w:val="0"/>
      <w:suppressAutoHyphens/>
      <w:autoSpaceDE w:val="0"/>
      <w:spacing w:after="0" w:line="240" w:lineRule="auto"/>
      <w:ind w:firstLine="720"/>
    </w:pPr>
    <w:rPr>
      <w:rFonts w:ascii="Arial" w:eastAsia="Arial" w:hAnsi="Arial" w:cs="Arial"/>
      <w:sz w:val="20"/>
      <w:szCs w:val="20"/>
      <w:lang w:eastAsia="ar-SA"/>
    </w:rPr>
  </w:style>
  <w:style w:type="paragraph" w:styleId="af9">
    <w:name w:val="No Spacing"/>
    <w:qFormat/>
    <w:rsid w:val="0078310F"/>
    <w:pPr>
      <w:suppressAutoHyphens/>
      <w:spacing w:after="0" w:line="240" w:lineRule="auto"/>
    </w:pPr>
    <w:rPr>
      <w:rFonts w:ascii="Times New Roman" w:eastAsia="Arial" w:hAnsi="Times New Roman" w:cs="Times New Roman"/>
      <w:sz w:val="24"/>
      <w:szCs w:val="24"/>
      <w:lang w:val="en-US" w:eastAsia="ar-SA"/>
    </w:rPr>
  </w:style>
  <w:style w:type="paragraph" w:customStyle="1" w:styleId="afa">
    <w:name w:val="Содержимое таблицы"/>
    <w:basedOn w:val="a"/>
    <w:rsid w:val="0078310F"/>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b">
    <w:name w:val="Заголовок таблицы"/>
    <w:basedOn w:val="afa"/>
    <w:rsid w:val="0078310F"/>
    <w:pPr>
      <w:jc w:val="center"/>
    </w:pPr>
    <w:rPr>
      <w:b/>
      <w:bCs/>
    </w:rPr>
  </w:style>
  <w:style w:type="paragraph" w:customStyle="1" w:styleId="afc">
    <w:name w:val="Содержимое врезки"/>
    <w:basedOn w:val="ab"/>
    <w:rsid w:val="007831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27958/a822d521b7e939dc36b96b17da82719f28c22c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14514</Words>
  <Characters>82731</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Андимистрация Панино</cp:lastModifiedBy>
  <cp:revision>4</cp:revision>
  <dcterms:created xsi:type="dcterms:W3CDTF">2021-04-27T12:17:00Z</dcterms:created>
  <dcterms:modified xsi:type="dcterms:W3CDTF">2021-04-27T12:30:00Z</dcterms:modified>
</cp:coreProperties>
</file>